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C075FA">
        <w:trPr>
          <w:gridAfter w:val="1"/>
          <w:wAfter w:w="472" w:type="dxa"/>
          <w:trHeight w:val="290"/>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228059A" w:rsidR="00AE00EF" w:rsidRPr="00905D3E" w:rsidRDefault="00C431D7" w:rsidP="001B3517">
            <w:pPr>
              <w:spacing w:line="276" w:lineRule="auto"/>
              <w:jc w:val="center"/>
              <w:rPr>
                <w:rFonts w:asciiTheme="minorHAnsi" w:hAnsiTheme="minorHAnsi" w:cstheme="minorHAnsi"/>
                <w:b/>
                <w:color w:val="0070C0"/>
                <w:sz w:val="22"/>
                <w:szCs w:val="20"/>
              </w:rPr>
            </w:pPr>
            <w:bookmarkStart w:id="0" w:name="_Hlk146689787"/>
            <w:r w:rsidRPr="00C431D7">
              <w:rPr>
                <w:rFonts w:ascii="Calibri" w:hAnsi="Calibri"/>
                <w:b/>
                <w:color w:val="0070C0"/>
              </w:rPr>
              <w:t xml:space="preserve">Sprzątanie pomieszczeń w budynkach Enea Pomiary sp. z o.o. </w:t>
            </w:r>
            <w:r w:rsidRPr="00C431D7">
              <w:rPr>
                <w:rFonts w:ascii="Calibri" w:hAnsi="Calibri"/>
                <w:b/>
                <w:color w:val="0070C0"/>
              </w:rPr>
              <w:br/>
              <w:t>w Poznaniu i Maszewie</w:t>
            </w:r>
            <w:bookmarkEnd w:id="0"/>
          </w:p>
        </w:tc>
      </w:tr>
    </w:tbl>
    <w:p w14:paraId="4E59EEAC" w14:textId="7203A0A0" w:rsidR="00E71FDA" w:rsidRPr="008D1184" w:rsidRDefault="00E71FDA" w:rsidP="004705CD">
      <w:pPr>
        <w:pStyle w:val="Akapitzlist"/>
        <w:numPr>
          <w:ilvl w:val="0"/>
          <w:numId w:val="4"/>
        </w:numPr>
        <w:tabs>
          <w:tab w:val="clear" w:pos="502"/>
        </w:tabs>
        <w:spacing w:before="120" w:after="120"/>
        <w:ind w:left="425" w:hanging="425"/>
        <w:contextualSpacing w:val="0"/>
        <w:jc w:val="both"/>
        <w:rPr>
          <w:rFonts w:cs="Calibri"/>
          <w:b/>
          <w:iCs/>
          <w:sz w:val="18"/>
          <w:szCs w:val="18"/>
        </w:rPr>
      </w:pPr>
      <w:r w:rsidRPr="008D1184">
        <w:rPr>
          <w:rFonts w:cs="Calibri"/>
          <w:b/>
          <w:iCs/>
          <w:sz w:val="18"/>
          <w:szCs w:val="18"/>
          <w:lang w:eastAsia="pl-PL"/>
        </w:rPr>
        <w:t xml:space="preserve">Oferujemy wykonanie zamówienia w sposób i na warunkach określonych w </w:t>
      </w:r>
      <w:r w:rsidR="009E1B83" w:rsidRPr="008D1184">
        <w:rPr>
          <w:rFonts w:cs="Calibri"/>
          <w:b/>
          <w:iCs/>
          <w:sz w:val="18"/>
          <w:szCs w:val="18"/>
          <w:lang w:eastAsia="pl-PL"/>
        </w:rPr>
        <w:t xml:space="preserve">Warunkach Zamówienia, zgodnie z </w:t>
      </w:r>
      <w:r w:rsidRPr="008D1184">
        <w:rPr>
          <w:rFonts w:cs="Calibri"/>
          <w:b/>
          <w:iCs/>
          <w:sz w:val="18"/>
          <w:szCs w:val="18"/>
          <w:lang w:eastAsia="pl-PL"/>
        </w:rPr>
        <w:t>Opisem Przedmiotu Zamówienia (Rozdział II Warunków Zamówienia) i na zasadach określonych w umowie za cenę (PL</w:t>
      </w:r>
      <w:r w:rsidRPr="008D1184">
        <w:rPr>
          <w:rFonts w:cs="Calibri"/>
          <w:b/>
          <w:sz w:val="18"/>
          <w:szCs w:val="18"/>
        </w:rPr>
        <w:t>N)</w:t>
      </w:r>
      <w:r w:rsidRPr="008D1184">
        <w:rPr>
          <w:rFonts w:cs="Calibri"/>
          <w:b/>
          <w:iCs/>
          <w:sz w:val="18"/>
          <w:szCs w:val="18"/>
        </w:rPr>
        <w:t>:</w:t>
      </w:r>
    </w:p>
    <w:p w14:paraId="72A8D35E" w14:textId="3C599832" w:rsidR="00800AA8" w:rsidRPr="008D1184" w:rsidRDefault="00800AA8" w:rsidP="00C821A7">
      <w:pPr>
        <w:pStyle w:val="Akapitzlist"/>
        <w:spacing w:before="120" w:after="120"/>
        <w:ind w:left="0"/>
        <w:contextualSpacing w:val="0"/>
        <w:jc w:val="both"/>
        <w:rPr>
          <w:rFonts w:cs="Calibri"/>
          <w:b/>
          <w:iCs/>
          <w:sz w:val="18"/>
          <w:szCs w:val="18"/>
          <w:u w:val="single"/>
        </w:rPr>
      </w:pPr>
      <w:r w:rsidRPr="008D1184">
        <w:rPr>
          <w:rFonts w:cs="Calibri"/>
          <w:b/>
          <w:iCs/>
          <w:sz w:val="18"/>
          <w:szCs w:val="18"/>
          <w:u w:val="single"/>
        </w:rPr>
        <w:t>a) w zakresie Części 1</w:t>
      </w:r>
      <w:r w:rsidR="008607AF">
        <w:rPr>
          <w:rFonts w:cs="Calibri"/>
          <w:b/>
          <w:iCs/>
          <w:sz w:val="18"/>
          <w:szCs w:val="18"/>
          <w:u w:val="single"/>
        </w:rPr>
        <w:t xml:space="preserve"> Zamówienia</w:t>
      </w:r>
      <w:r w:rsidRPr="008D1184">
        <w:rPr>
          <w:rFonts w:cs="Calibri"/>
          <w:b/>
          <w:iCs/>
          <w:sz w:val="18"/>
          <w:szCs w:val="18"/>
          <w:u w:val="single"/>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AA6A1B" w:rsidRPr="00F5660F" w14:paraId="1CC4ACF9" w14:textId="77777777" w:rsidTr="008607AF">
        <w:trPr>
          <w:trHeight w:val="1223"/>
        </w:trPr>
        <w:tc>
          <w:tcPr>
            <w:tcW w:w="9982" w:type="dxa"/>
            <w:tcBorders>
              <w:top w:val="nil"/>
              <w:left w:val="nil"/>
              <w:bottom w:val="nil"/>
              <w:right w:val="nil"/>
            </w:tcBorders>
            <w:vAlign w:val="center"/>
          </w:tcPr>
          <w:p w14:paraId="00E9B81D" w14:textId="4994C343" w:rsidR="00AA6A1B" w:rsidRPr="008D1184" w:rsidRDefault="006A3438" w:rsidP="008607AF">
            <w:pPr>
              <w:pStyle w:val="Akapitzlist"/>
              <w:widowControl w:val="0"/>
              <w:spacing w:after="0"/>
              <w:ind w:left="0"/>
              <w:contextualSpacing w:val="0"/>
              <w:rPr>
                <w:rFonts w:cs="Calibri"/>
                <w:sz w:val="18"/>
                <w:szCs w:val="18"/>
              </w:rPr>
            </w:pPr>
            <w:r w:rsidRPr="008D1184">
              <w:rPr>
                <w:rFonts w:cs="Calibri"/>
                <w:b/>
                <w:sz w:val="18"/>
                <w:szCs w:val="18"/>
                <w:u w:val="single"/>
              </w:rPr>
              <w:t>ŁĄCZNA CENA NETTO OFERTY</w:t>
            </w:r>
          </w:p>
          <w:p w14:paraId="2148EE21" w14:textId="0D4BD959" w:rsidR="00AA6A1B" w:rsidRPr="008D1184" w:rsidRDefault="00DE2216" w:rsidP="008607AF">
            <w:pPr>
              <w:pStyle w:val="Akapitzlist"/>
              <w:widowControl w:val="0"/>
              <w:ind w:left="0"/>
              <w:rPr>
                <w:rFonts w:cs="Calibri"/>
                <w:i/>
                <w:sz w:val="18"/>
                <w:szCs w:val="18"/>
              </w:rPr>
            </w:pPr>
            <w:r w:rsidRPr="008D1184">
              <w:rPr>
                <w:rFonts w:cs="Calibri"/>
                <w:sz w:val="18"/>
                <w:szCs w:val="18"/>
              </w:rPr>
              <w:t>CENA NETTO</w:t>
            </w:r>
            <w:r w:rsidR="00C11FBC" w:rsidRPr="008D1184">
              <w:rPr>
                <w:rFonts w:cs="Calibri"/>
                <w:sz w:val="18"/>
                <w:szCs w:val="18"/>
              </w:rPr>
              <w:t xml:space="preserve"> </w:t>
            </w:r>
            <w:r w:rsidR="00DA0C33" w:rsidRPr="00C77827">
              <w:rPr>
                <w:rFonts w:cs="Calibri"/>
                <w:i/>
                <w:sz w:val="18"/>
                <w:szCs w:val="18"/>
              </w:rPr>
              <w:t>(</w:t>
            </w:r>
            <w:r w:rsidR="008607AF">
              <w:rPr>
                <w:rFonts w:cs="Calibri"/>
                <w:i/>
                <w:sz w:val="18"/>
                <w:szCs w:val="18"/>
              </w:rPr>
              <w:t xml:space="preserve">MISIĘCZNA CENA NETTO </w:t>
            </w:r>
            <w:r w:rsidR="00C431D7">
              <w:rPr>
                <w:rFonts w:cs="Calibri"/>
                <w:i/>
                <w:sz w:val="18"/>
                <w:szCs w:val="18"/>
              </w:rPr>
              <w:t>x 36 miesięcy</w:t>
            </w:r>
            <w:r w:rsidR="00DA0C33" w:rsidRPr="00C77827">
              <w:rPr>
                <w:rFonts w:cs="Calibri"/>
                <w:i/>
                <w:sz w:val="18"/>
                <w:szCs w:val="18"/>
              </w:rPr>
              <w:t>)</w:t>
            </w:r>
            <w:r w:rsidR="00AA6A1B" w:rsidRPr="008D1184">
              <w:rPr>
                <w:rFonts w:cs="Calibri"/>
                <w:sz w:val="18"/>
                <w:szCs w:val="18"/>
              </w:rPr>
              <w:t>:</w:t>
            </w:r>
            <w:r w:rsidR="003A6439" w:rsidRPr="008D1184">
              <w:rPr>
                <w:rFonts w:cs="Calibri"/>
                <w:sz w:val="18"/>
                <w:szCs w:val="18"/>
              </w:rPr>
              <w:t xml:space="preserve"> </w:t>
            </w:r>
            <w:r w:rsidR="00AA6A1B" w:rsidRPr="008D1184">
              <w:rPr>
                <w:rFonts w:cs="Calibri"/>
                <w:sz w:val="18"/>
                <w:szCs w:val="18"/>
              </w:rPr>
              <w:t>……………</w:t>
            </w:r>
            <w:r w:rsidR="00C431D7">
              <w:rPr>
                <w:rFonts w:cs="Calibri"/>
                <w:sz w:val="18"/>
                <w:szCs w:val="18"/>
              </w:rPr>
              <w:t>…….</w:t>
            </w:r>
            <w:r w:rsidR="00AA6A1B" w:rsidRPr="008D1184">
              <w:rPr>
                <w:rFonts w:cs="Calibri"/>
                <w:sz w:val="18"/>
                <w:szCs w:val="18"/>
              </w:rPr>
              <w:t>………………………… zł</w:t>
            </w:r>
          </w:p>
          <w:p w14:paraId="0A540882" w14:textId="70B643FD" w:rsidR="00AA6A1B" w:rsidRPr="008D1184" w:rsidRDefault="00AA6A1B" w:rsidP="008607AF">
            <w:pPr>
              <w:pStyle w:val="Akapitzlist"/>
              <w:widowControl w:val="0"/>
              <w:ind w:left="0"/>
              <w:rPr>
                <w:rFonts w:cs="Calibri"/>
                <w:sz w:val="18"/>
                <w:szCs w:val="18"/>
              </w:rPr>
            </w:pPr>
            <w:r w:rsidRPr="008D1184">
              <w:rPr>
                <w:rFonts w:cs="Calibri"/>
                <w:sz w:val="18"/>
                <w:szCs w:val="18"/>
              </w:rPr>
              <w:t>CENA NETTO SŁOWNIE:</w:t>
            </w:r>
            <w:r w:rsidRPr="008D1184">
              <w:rPr>
                <w:rFonts w:cs="Calibri"/>
                <w:sz w:val="18"/>
                <w:szCs w:val="18"/>
              </w:rPr>
              <w:tab/>
              <w:t>………………………………………………………………………………………zł</w:t>
            </w:r>
          </w:p>
          <w:p w14:paraId="52A38A7D" w14:textId="77777777" w:rsidR="00C431D7" w:rsidRPr="00C431D7" w:rsidRDefault="00C431D7" w:rsidP="008607AF">
            <w:pPr>
              <w:spacing w:before="0"/>
              <w:ind w:right="-34"/>
              <w:rPr>
                <w:rFonts w:ascii="Calibri" w:hAnsi="Calibri" w:cs="Calibri"/>
                <w:b/>
                <w:bCs/>
                <w:sz w:val="20"/>
                <w:szCs w:val="20"/>
                <w:u w:val="single"/>
              </w:rPr>
            </w:pPr>
            <w:r w:rsidRPr="00C431D7">
              <w:rPr>
                <w:rFonts w:ascii="Calibri" w:hAnsi="Calibri" w:cs="Calibri"/>
                <w:b/>
                <w:bCs/>
                <w:sz w:val="20"/>
                <w:szCs w:val="20"/>
                <w:u w:val="single"/>
              </w:rPr>
              <w:t>w tym:</w:t>
            </w:r>
          </w:p>
          <w:p w14:paraId="6704BEBD" w14:textId="77777777" w:rsidR="00C431D7" w:rsidRDefault="00C431D7" w:rsidP="008607AF">
            <w:pPr>
              <w:spacing w:before="0"/>
              <w:ind w:right="-34"/>
              <w:rPr>
                <w:rFonts w:ascii="Calibri" w:hAnsi="Calibri" w:cs="Calibri"/>
                <w:sz w:val="20"/>
                <w:szCs w:val="20"/>
              </w:rPr>
            </w:pPr>
            <w:r>
              <w:rPr>
                <w:rFonts w:ascii="Calibri" w:hAnsi="Calibri" w:cs="Calibri"/>
                <w:sz w:val="20"/>
                <w:szCs w:val="20"/>
              </w:rPr>
              <w:t xml:space="preserve">      MIESIĘCZNA CENA NETTO: </w:t>
            </w:r>
            <w:r>
              <w:rPr>
                <w:rFonts w:ascii="Calibri" w:hAnsi="Calibri" w:cs="Calibri"/>
                <w:sz w:val="20"/>
                <w:szCs w:val="20"/>
              </w:rPr>
              <w:tab/>
            </w:r>
            <w:r>
              <w:rPr>
                <w:rFonts w:ascii="Calibri" w:hAnsi="Calibri" w:cs="Calibri"/>
                <w:sz w:val="20"/>
                <w:szCs w:val="20"/>
              </w:rPr>
              <w:tab/>
            </w:r>
            <w:r w:rsidRPr="002F2A94">
              <w:rPr>
                <w:rFonts w:ascii="Calibri" w:hAnsi="Calibri" w:cs="Calibri"/>
                <w:sz w:val="20"/>
                <w:szCs w:val="20"/>
              </w:rPr>
              <w:t>……………………………………… zł</w:t>
            </w:r>
          </w:p>
          <w:p w14:paraId="05E4274F" w14:textId="7BAB1DE4" w:rsidR="00B10DF2" w:rsidRPr="008D1184" w:rsidRDefault="00C431D7" w:rsidP="008607AF">
            <w:pPr>
              <w:spacing w:before="0"/>
              <w:ind w:right="-34"/>
              <w:rPr>
                <w:rFonts w:cs="Calibri"/>
                <w:b/>
                <w:iCs/>
                <w:sz w:val="18"/>
                <w:szCs w:val="18"/>
                <w:u w:val="single"/>
              </w:rPr>
            </w:pPr>
            <w:r>
              <w:rPr>
                <w:rFonts w:ascii="Calibri" w:hAnsi="Calibri" w:cs="Calibri"/>
                <w:sz w:val="20"/>
                <w:szCs w:val="20"/>
              </w:rPr>
              <w:t xml:space="preserve">      MIESIĘCZNA CENA NETTO SŁOWNIE:  </w:t>
            </w:r>
            <w:r>
              <w:rPr>
                <w:rFonts w:ascii="Calibri" w:hAnsi="Calibri" w:cs="Calibri"/>
                <w:sz w:val="20"/>
                <w:szCs w:val="20"/>
              </w:rPr>
              <w:tab/>
            </w:r>
            <w:r w:rsidRPr="002F2A94">
              <w:rPr>
                <w:rFonts w:ascii="Calibri" w:hAnsi="Calibri" w:cs="Calibri"/>
                <w:sz w:val="20"/>
                <w:szCs w:val="20"/>
              </w:rPr>
              <w:t>……………………………………… zł</w:t>
            </w:r>
          </w:p>
        </w:tc>
      </w:tr>
    </w:tbl>
    <w:p w14:paraId="52EE68E4" w14:textId="6076E0EB" w:rsidR="008607AF" w:rsidRPr="008D1184" w:rsidRDefault="008607AF" w:rsidP="008607AF">
      <w:pPr>
        <w:pStyle w:val="Akapitzlist"/>
        <w:spacing w:before="120" w:after="120"/>
        <w:ind w:left="0"/>
        <w:contextualSpacing w:val="0"/>
        <w:jc w:val="both"/>
        <w:rPr>
          <w:rFonts w:cs="Calibri"/>
          <w:b/>
          <w:iCs/>
          <w:sz w:val="18"/>
          <w:szCs w:val="18"/>
          <w:u w:val="single"/>
        </w:rPr>
      </w:pPr>
      <w:r>
        <w:rPr>
          <w:rFonts w:cs="Calibri"/>
          <w:b/>
          <w:iCs/>
          <w:sz w:val="18"/>
          <w:szCs w:val="18"/>
          <w:u w:val="single"/>
        </w:rPr>
        <w:t>b</w:t>
      </w:r>
      <w:r w:rsidRPr="008D1184">
        <w:rPr>
          <w:rFonts w:cs="Calibri"/>
          <w:b/>
          <w:iCs/>
          <w:sz w:val="18"/>
          <w:szCs w:val="18"/>
          <w:u w:val="single"/>
        </w:rPr>
        <w:t xml:space="preserve">) w zakresie Części </w:t>
      </w:r>
      <w:r>
        <w:rPr>
          <w:rFonts w:cs="Calibri"/>
          <w:b/>
          <w:iCs/>
          <w:sz w:val="18"/>
          <w:szCs w:val="18"/>
          <w:u w:val="single"/>
        </w:rPr>
        <w:t>2 Zamówienia</w:t>
      </w:r>
      <w:r w:rsidRPr="008D1184">
        <w:rPr>
          <w:rFonts w:cs="Calibri"/>
          <w:b/>
          <w:iCs/>
          <w:sz w:val="18"/>
          <w:szCs w:val="18"/>
          <w:u w:val="single"/>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8607AF" w:rsidRPr="00F5660F" w14:paraId="6FB3DE15" w14:textId="77777777" w:rsidTr="00FC530A">
        <w:trPr>
          <w:trHeight w:val="1223"/>
        </w:trPr>
        <w:tc>
          <w:tcPr>
            <w:tcW w:w="9982" w:type="dxa"/>
            <w:tcBorders>
              <w:top w:val="nil"/>
              <w:left w:val="nil"/>
              <w:bottom w:val="nil"/>
              <w:right w:val="nil"/>
            </w:tcBorders>
            <w:vAlign w:val="center"/>
          </w:tcPr>
          <w:p w14:paraId="1F3AC195" w14:textId="77777777" w:rsidR="008607AF" w:rsidRPr="008D1184" w:rsidRDefault="008607AF" w:rsidP="00FC530A">
            <w:pPr>
              <w:pStyle w:val="Akapitzlist"/>
              <w:widowControl w:val="0"/>
              <w:spacing w:after="0"/>
              <w:ind w:left="0"/>
              <w:contextualSpacing w:val="0"/>
              <w:rPr>
                <w:rFonts w:cs="Calibri"/>
                <w:sz w:val="18"/>
                <w:szCs w:val="18"/>
              </w:rPr>
            </w:pPr>
            <w:r w:rsidRPr="008D1184">
              <w:rPr>
                <w:rFonts w:cs="Calibri"/>
                <w:b/>
                <w:sz w:val="18"/>
                <w:szCs w:val="18"/>
                <w:u w:val="single"/>
              </w:rPr>
              <w:t>ŁĄCZNA CENA NETTO OFERTY</w:t>
            </w:r>
          </w:p>
          <w:p w14:paraId="2C2120EF" w14:textId="77777777" w:rsidR="008607AF" w:rsidRPr="008D1184" w:rsidRDefault="008607AF" w:rsidP="00FC530A">
            <w:pPr>
              <w:pStyle w:val="Akapitzlist"/>
              <w:widowControl w:val="0"/>
              <w:ind w:left="0"/>
              <w:rPr>
                <w:rFonts w:cs="Calibri"/>
                <w:i/>
                <w:sz w:val="18"/>
                <w:szCs w:val="18"/>
              </w:rPr>
            </w:pPr>
            <w:r w:rsidRPr="008D1184">
              <w:rPr>
                <w:rFonts w:cs="Calibri"/>
                <w:sz w:val="18"/>
                <w:szCs w:val="18"/>
              </w:rPr>
              <w:t xml:space="preserve">CENA NETTO </w:t>
            </w:r>
            <w:r w:rsidRPr="00C77827">
              <w:rPr>
                <w:rFonts w:cs="Calibri"/>
                <w:i/>
                <w:sz w:val="18"/>
                <w:szCs w:val="18"/>
              </w:rPr>
              <w:t>(</w:t>
            </w:r>
            <w:r>
              <w:rPr>
                <w:rFonts w:cs="Calibri"/>
                <w:i/>
                <w:sz w:val="18"/>
                <w:szCs w:val="18"/>
              </w:rPr>
              <w:t>MISIĘCZNA CENA NETTO x 36 miesięcy</w:t>
            </w:r>
            <w:r w:rsidRPr="00C77827">
              <w:rPr>
                <w:rFonts w:cs="Calibri"/>
                <w:i/>
                <w:sz w:val="18"/>
                <w:szCs w:val="18"/>
              </w:rPr>
              <w:t>)</w:t>
            </w:r>
            <w:r w:rsidRPr="008D1184">
              <w:rPr>
                <w:rFonts w:cs="Calibri"/>
                <w:sz w:val="18"/>
                <w:szCs w:val="18"/>
              </w:rPr>
              <w:t>: ……………</w:t>
            </w:r>
            <w:r>
              <w:rPr>
                <w:rFonts w:cs="Calibri"/>
                <w:sz w:val="18"/>
                <w:szCs w:val="18"/>
              </w:rPr>
              <w:t>…….</w:t>
            </w:r>
            <w:r w:rsidRPr="008D1184">
              <w:rPr>
                <w:rFonts w:cs="Calibri"/>
                <w:sz w:val="18"/>
                <w:szCs w:val="18"/>
              </w:rPr>
              <w:t>………………………… zł</w:t>
            </w:r>
          </w:p>
          <w:p w14:paraId="0DF94652" w14:textId="77777777" w:rsidR="008607AF" w:rsidRPr="008D1184" w:rsidRDefault="008607AF" w:rsidP="00FC530A">
            <w:pPr>
              <w:pStyle w:val="Akapitzlist"/>
              <w:widowControl w:val="0"/>
              <w:ind w:left="0"/>
              <w:rPr>
                <w:rFonts w:cs="Calibri"/>
                <w:sz w:val="18"/>
                <w:szCs w:val="18"/>
              </w:rPr>
            </w:pPr>
            <w:r w:rsidRPr="008D1184">
              <w:rPr>
                <w:rFonts w:cs="Calibri"/>
                <w:sz w:val="18"/>
                <w:szCs w:val="18"/>
              </w:rPr>
              <w:t>CENA NETTO SŁOWNIE:</w:t>
            </w:r>
            <w:r w:rsidRPr="008D1184">
              <w:rPr>
                <w:rFonts w:cs="Calibri"/>
                <w:sz w:val="18"/>
                <w:szCs w:val="18"/>
              </w:rPr>
              <w:tab/>
              <w:t>………………………………………………………………………………………zł</w:t>
            </w:r>
          </w:p>
          <w:p w14:paraId="2F0B74EF" w14:textId="77777777" w:rsidR="008607AF" w:rsidRPr="00C431D7" w:rsidRDefault="008607AF" w:rsidP="00FC530A">
            <w:pPr>
              <w:spacing w:before="0"/>
              <w:ind w:right="-34"/>
              <w:rPr>
                <w:rFonts w:ascii="Calibri" w:hAnsi="Calibri" w:cs="Calibri"/>
                <w:b/>
                <w:bCs/>
                <w:sz w:val="20"/>
                <w:szCs w:val="20"/>
                <w:u w:val="single"/>
              </w:rPr>
            </w:pPr>
            <w:r w:rsidRPr="00C431D7">
              <w:rPr>
                <w:rFonts w:ascii="Calibri" w:hAnsi="Calibri" w:cs="Calibri"/>
                <w:b/>
                <w:bCs/>
                <w:sz w:val="20"/>
                <w:szCs w:val="20"/>
                <w:u w:val="single"/>
              </w:rPr>
              <w:t>w tym:</w:t>
            </w:r>
          </w:p>
          <w:p w14:paraId="6591B0B1" w14:textId="77777777" w:rsidR="008607AF" w:rsidRDefault="008607AF" w:rsidP="00FC530A">
            <w:pPr>
              <w:spacing w:before="0"/>
              <w:ind w:right="-34"/>
              <w:rPr>
                <w:rFonts w:ascii="Calibri" w:hAnsi="Calibri" w:cs="Calibri"/>
                <w:sz w:val="20"/>
                <w:szCs w:val="20"/>
              </w:rPr>
            </w:pPr>
            <w:r>
              <w:rPr>
                <w:rFonts w:ascii="Calibri" w:hAnsi="Calibri" w:cs="Calibri"/>
                <w:sz w:val="20"/>
                <w:szCs w:val="20"/>
              </w:rPr>
              <w:t xml:space="preserve">      MIESIĘCZNA CENA NETTO: </w:t>
            </w:r>
            <w:r>
              <w:rPr>
                <w:rFonts w:ascii="Calibri" w:hAnsi="Calibri" w:cs="Calibri"/>
                <w:sz w:val="20"/>
                <w:szCs w:val="20"/>
              </w:rPr>
              <w:tab/>
            </w:r>
            <w:r>
              <w:rPr>
                <w:rFonts w:ascii="Calibri" w:hAnsi="Calibri" w:cs="Calibri"/>
                <w:sz w:val="20"/>
                <w:szCs w:val="20"/>
              </w:rPr>
              <w:tab/>
            </w:r>
            <w:r w:rsidRPr="002F2A94">
              <w:rPr>
                <w:rFonts w:ascii="Calibri" w:hAnsi="Calibri" w:cs="Calibri"/>
                <w:sz w:val="20"/>
                <w:szCs w:val="20"/>
              </w:rPr>
              <w:t>……………………………………… zł</w:t>
            </w:r>
          </w:p>
          <w:p w14:paraId="2134552A" w14:textId="77777777" w:rsidR="008607AF" w:rsidRPr="008D1184" w:rsidRDefault="008607AF" w:rsidP="00FC530A">
            <w:pPr>
              <w:spacing w:before="0"/>
              <w:ind w:right="-34"/>
              <w:rPr>
                <w:rFonts w:cs="Calibri"/>
                <w:b/>
                <w:iCs/>
                <w:sz w:val="18"/>
                <w:szCs w:val="18"/>
                <w:u w:val="single"/>
              </w:rPr>
            </w:pPr>
            <w:r>
              <w:rPr>
                <w:rFonts w:ascii="Calibri" w:hAnsi="Calibri" w:cs="Calibri"/>
                <w:sz w:val="20"/>
                <w:szCs w:val="20"/>
              </w:rPr>
              <w:t xml:space="preserve">      MIESIĘCZNA CENA NETTO SŁOWNIE:  </w:t>
            </w:r>
            <w:r>
              <w:rPr>
                <w:rFonts w:ascii="Calibri" w:hAnsi="Calibri" w:cs="Calibri"/>
                <w:sz w:val="20"/>
                <w:szCs w:val="20"/>
              </w:rPr>
              <w:tab/>
            </w:r>
            <w:r w:rsidRPr="002F2A94">
              <w:rPr>
                <w:rFonts w:ascii="Calibri" w:hAnsi="Calibri" w:cs="Calibri"/>
                <w:sz w:val="20"/>
                <w:szCs w:val="20"/>
              </w:rPr>
              <w:t>……………………………………… zł</w:t>
            </w:r>
          </w:p>
        </w:tc>
      </w:tr>
    </w:tbl>
    <w:p w14:paraId="202C9BA0" w14:textId="77777777" w:rsidR="008607AF" w:rsidRDefault="008607AF" w:rsidP="008607AF">
      <w:pPr>
        <w:spacing w:line="276" w:lineRule="auto"/>
        <w:ind w:left="425" w:right="-34"/>
        <w:rPr>
          <w:rFonts w:ascii="Calibri" w:hAnsi="Calibri" w:cs="Calibri"/>
          <w:sz w:val="20"/>
          <w:szCs w:val="20"/>
        </w:rPr>
      </w:pPr>
    </w:p>
    <w:p w14:paraId="4006AE9C" w14:textId="67BEDCE1" w:rsidR="00E71FDA" w:rsidRPr="00C075FA" w:rsidRDefault="00E71FDA" w:rsidP="002F6716">
      <w:pPr>
        <w:numPr>
          <w:ilvl w:val="0"/>
          <w:numId w:val="4"/>
        </w:numPr>
        <w:spacing w:line="276" w:lineRule="auto"/>
        <w:ind w:left="425" w:right="-34" w:hanging="425"/>
        <w:rPr>
          <w:rFonts w:ascii="Calibri" w:hAnsi="Calibri" w:cs="Calibri"/>
          <w:sz w:val="20"/>
          <w:szCs w:val="20"/>
        </w:rPr>
      </w:pPr>
      <w:r w:rsidRPr="00C075FA">
        <w:rPr>
          <w:rFonts w:ascii="Calibri" w:hAnsi="Calibri" w:cs="Calibri"/>
          <w:sz w:val="20"/>
          <w:szCs w:val="20"/>
        </w:rPr>
        <w:t>Wykonamy</w:t>
      </w:r>
      <w:r w:rsidR="009E1B83" w:rsidRPr="00C075FA">
        <w:rPr>
          <w:rFonts w:ascii="Calibri" w:hAnsi="Calibri" w:cs="Calibri"/>
          <w:sz w:val="20"/>
          <w:szCs w:val="20"/>
        </w:rPr>
        <w:t xml:space="preserve"> przedmiot zamówienia zgodnie z terminami wskazanymi w </w:t>
      </w:r>
      <w:r w:rsidRPr="00C075FA">
        <w:rPr>
          <w:rFonts w:ascii="Calibri" w:hAnsi="Calibri" w:cs="Calibri"/>
          <w:sz w:val="20"/>
          <w:szCs w:val="20"/>
        </w:rPr>
        <w:t xml:space="preserve">rozdz. I pkt </w:t>
      </w:r>
      <w:r w:rsidR="000C7836" w:rsidRPr="00C075FA">
        <w:rPr>
          <w:rFonts w:ascii="Calibri" w:hAnsi="Calibri" w:cs="Calibri"/>
          <w:sz w:val="20"/>
          <w:szCs w:val="20"/>
        </w:rPr>
        <w:t>4</w:t>
      </w:r>
      <w:r w:rsidRPr="00C075FA">
        <w:rPr>
          <w:rFonts w:ascii="Calibri" w:hAnsi="Calibri" w:cs="Calibri"/>
          <w:sz w:val="20"/>
          <w:szCs w:val="20"/>
        </w:rPr>
        <w:t xml:space="preserve"> WZ.</w:t>
      </w:r>
    </w:p>
    <w:p w14:paraId="28F6B91D" w14:textId="41DAC767" w:rsidR="00D6213B" w:rsidRPr="00C075FA" w:rsidRDefault="00D6213B" w:rsidP="002F6716">
      <w:pPr>
        <w:numPr>
          <w:ilvl w:val="0"/>
          <w:numId w:val="4"/>
        </w:numPr>
        <w:spacing w:before="0" w:line="276" w:lineRule="auto"/>
        <w:ind w:left="426" w:right="-34" w:hanging="426"/>
        <w:rPr>
          <w:rFonts w:ascii="Calibri" w:hAnsi="Calibri" w:cs="Calibri"/>
          <w:i/>
          <w:iCs/>
          <w:sz w:val="20"/>
          <w:szCs w:val="20"/>
        </w:rPr>
      </w:pPr>
      <w:r w:rsidRPr="00C075FA">
        <w:rPr>
          <w:rFonts w:ascii="Calibri" w:hAnsi="Calibri" w:cs="Calibri"/>
          <w:iCs/>
          <w:sz w:val="20"/>
          <w:szCs w:val="20"/>
        </w:rPr>
        <w:t>Oświadczam(y), że:</w:t>
      </w:r>
    </w:p>
    <w:p w14:paraId="6CE44D98" w14:textId="5D38C213" w:rsidR="002422DB" w:rsidRPr="00C075FA" w:rsidRDefault="00AE00EF" w:rsidP="003D7363">
      <w:pPr>
        <w:pStyle w:val="Akapitzlist"/>
        <w:numPr>
          <w:ilvl w:val="0"/>
          <w:numId w:val="19"/>
        </w:numPr>
        <w:spacing w:after="0"/>
        <w:jc w:val="both"/>
        <w:rPr>
          <w:rFonts w:cs="Calibri"/>
          <w:sz w:val="20"/>
          <w:szCs w:val="20"/>
        </w:rPr>
      </w:pPr>
      <w:r w:rsidRPr="00C075FA">
        <w:rPr>
          <w:rFonts w:cs="Calibri"/>
          <w:sz w:val="20"/>
          <w:szCs w:val="20"/>
        </w:rPr>
        <w:t>jestem(</w:t>
      </w:r>
      <w:proofErr w:type="spellStart"/>
      <w:r w:rsidRPr="00C075FA">
        <w:rPr>
          <w:rFonts w:cs="Calibri"/>
          <w:sz w:val="20"/>
          <w:szCs w:val="20"/>
        </w:rPr>
        <w:t>śmy</w:t>
      </w:r>
      <w:proofErr w:type="spellEnd"/>
      <w:r w:rsidRPr="00C075FA">
        <w:rPr>
          <w:rFonts w:cs="Calibri"/>
          <w:sz w:val="20"/>
          <w:szCs w:val="20"/>
        </w:rPr>
        <w:t xml:space="preserve">) związany(i) niniejszą </w:t>
      </w:r>
      <w:r w:rsidR="00220350" w:rsidRPr="00C075FA">
        <w:rPr>
          <w:rFonts w:cs="Calibri"/>
          <w:sz w:val="20"/>
          <w:szCs w:val="20"/>
        </w:rPr>
        <w:t>o</w:t>
      </w:r>
      <w:r w:rsidRPr="00C075FA">
        <w:rPr>
          <w:rFonts w:cs="Calibri"/>
          <w:sz w:val="20"/>
          <w:szCs w:val="20"/>
        </w:rPr>
        <w:t xml:space="preserve">fertą przez okres </w:t>
      </w:r>
      <w:r w:rsidR="00E04A1E" w:rsidRPr="00C075FA">
        <w:rPr>
          <w:rFonts w:cs="Calibri"/>
          <w:b/>
          <w:sz w:val="20"/>
          <w:szCs w:val="20"/>
        </w:rPr>
        <w:t>6</w:t>
      </w:r>
      <w:r w:rsidR="00D8676E" w:rsidRPr="00C075FA">
        <w:rPr>
          <w:rFonts w:cs="Calibri"/>
          <w:b/>
          <w:sz w:val="20"/>
          <w:szCs w:val="20"/>
        </w:rPr>
        <w:t>0</w:t>
      </w:r>
      <w:r w:rsidR="00D8676E" w:rsidRPr="00C075FA">
        <w:rPr>
          <w:rFonts w:cs="Calibri"/>
          <w:b/>
          <w:bCs/>
          <w:sz w:val="20"/>
          <w:szCs w:val="20"/>
        </w:rPr>
        <w:t xml:space="preserve"> </w:t>
      </w:r>
      <w:r w:rsidRPr="00C075FA">
        <w:rPr>
          <w:rFonts w:cs="Calibri"/>
          <w:b/>
          <w:bCs/>
          <w:sz w:val="20"/>
          <w:szCs w:val="20"/>
        </w:rPr>
        <w:t>dni</w:t>
      </w:r>
      <w:r w:rsidRPr="00C075FA">
        <w:rPr>
          <w:rFonts w:cs="Calibri"/>
          <w:sz w:val="20"/>
          <w:szCs w:val="20"/>
        </w:rPr>
        <w:t xml:space="preserve"> od upływu terminu składania </w:t>
      </w:r>
      <w:r w:rsidR="00C5090F" w:rsidRPr="00C075FA">
        <w:rPr>
          <w:rFonts w:cs="Calibri"/>
          <w:sz w:val="20"/>
          <w:szCs w:val="20"/>
        </w:rPr>
        <w:t>o</w:t>
      </w:r>
      <w:r w:rsidRPr="00C075FA">
        <w:rPr>
          <w:rFonts w:cs="Calibri"/>
          <w:sz w:val="20"/>
          <w:szCs w:val="20"/>
        </w:rPr>
        <w:t>fert,</w:t>
      </w:r>
    </w:p>
    <w:p w14:paraId="03BFBCF0" w14:textId="5CD3D2B9" w:rsidR="00CB2B55" w:rsidRPr="00C075FA" w:rsidRDefault="00D22711" w:rsidP="00FB1C26">
      <w:pPr>
        <w:pStyle w:val="Akapitzlist"/>
        <w:numPr>
          <w:ilvl w:val="0"/>
          <w:numId w:val="19"/>
        </w:numPr>
        <w:spacing w:after="0"/>
        <w:ind w:left="714" w:hanging="357"/>
        <w:contextualSpacing w:val="0"/>
        <w:jc w:val="both"/>
        <w:rPr>
          <w:rFonts w:asciiTheme="minorHAnsi" w:hAnsiTheme="minorHAnsi" w:cstheme="minorHAnsi"/>
          <w:b/>
          <w:bCs/>
          <w:sz w:val="20"/>
          <w:szCs w:val="20"/>
        </w:rPr>
      </w:pPr>
      <w:r w:rsidRPr="00C075FA">
        <w:rPr>
          <w:rFonts w:cs="Calibri"/>
          <w:sz w:val="20"/>
          <w:szCs w:val="20"/>
        </w:rPr>
        <w:t>zamówienie wykonam(y):</w:t>
      </w:r>
      <w:r w:rsidR="00BB075A" w:rsidRPr="00C075FA">
        <w:rPr>
          <w:rFonts w:cs="Calibri"/>
          <w:sz w:val="20"/>
          <w:szCs w:val="20"/>
        </w:rPr>
        <w:t xml:space="preserve"> </w:t>
      </w:r>
      <w:r w:rsidR="00FE0880" w:rsidRPr="00C075FA">
        <w:rPr>
          <w:rFonts w:asciiTheme="minorHAnsi" w:hAnsiTheme="minorHAnsi" w:cstheme="minorHAnsi"/>
          <w:b/>
          <w:bCs/>
          <w:sz w:val="20"/>
          <w:szCs w:val="20"/>
        </w:rPr>
        <w:t xml:space="preserve">samodzielnie </w:t>
      </w:r>
    </w:p>
    <w:p w14:paraId="0EBE09F4" w14:textId="12427C10" w:rsidR="00C26715" w:rsidRPr="00C075FA" w:rsidRDefault="007D3A1F" w:rsidP="00FB1C26">
      <w:pPr>
        <w:pStyle w:val="Akapitzlist"/>
        <w:numPr>
          <w:ilvl w:val="0"/>
          <w:numId w:val="19"/>
        </w:numPr>
        <w:spacing w:after="0"/>
        <w:rPr>
          <w:rFonts w:cs="Calibri"/>
          <w:sz w:val="20"/>
          <w:szCs w:val="20"/>
        </w:rPr>
      </w:pPr>
      <w:r w:rsidRPr="00C075FA">
        <w:rPr>
          <w:rFonts w:cs="Calibri"/>
          <w:sz w:val="20"/>
          <w:szCs w:val="20"/>
        </w:rPr>
        <w:t>otrzymałem(liśmy) wszelkie informacje konieczne do przygotowania oferty,</w:t>
      </w:r>
    </w:p>
    <w:p w14:paraId="7392B118" w14:textId="77777777" w:rsidR="00C26715" w:rsidRPr="00C075FA" w:rsidRDefault="007D3A1F" w:rsidP="00FB1C26">
      <w:pPr>
        <w:pStyle w:val="Akapitzlist"/>
        <w:widowControl w:val="0"/>
        <w:numPr>
          <w:ilvl w:val="0"/>
          <w:numId w:val="25"/>
        </w:numPr>
        <w:spacing w:after="0"/>
        <w:jc w:val="both"/>
        <w:rPr>
          <w:rFonts w:cs="Calibri"/>
          <w:sz w:val="20"/>
          <w:szCs w:val="20"/>
        </w:rPr>
      </w:pPr>
      <w:r w:rsidRPr="00C075FA">
        <w:rPr>
          <w:rFonts w:cs="Calibri"/>
          <w:sz w:val="20"/>
          <w:szCs w:val="20"/>
        </w:rPr>
        <w:t>wyrażamy zgodę na wprowadzenie skanu naszej oferty do Platformy Zakupowej Zamawiającego,</w:t>
      </w:r>
    </w:p>
    <w:p w14:paraId="3B3672BE" w14:textId="3FE9C9CD" w:rsidR="00C26715" w:rsidRPr="00C075FA" w:rsidRDefault="007D3A1F" w:rsidP="00FB1C26">
      <w:pPr>
        <w:pStyle w:val="Akapitzlist"/>
        <w:widowControl w:val="0"/>
        <w:numPr>
          <w:ilvl w:val="0"/>
          <w:numId w:val="25"/>
        </w:numPr>
        <w:spacing w:after="0"/>
        <w:jc w:val="both"/>
        <w:rPr>
          <w:rFonts w:cs="Calibri"/>
          <w:sz w:val="20"/>
          <w:szCs w:val="20"/>
        </w:rPr>
      </w:pPr>
      <w:r w:rsidRPr="00C075FA">
        <w:rPr>
          <w:rFonts w:cs="Calibri"/>
          <w:sz w:val="20"/>
          <w:szCs w:val="20"/>
        </w:rPr>
        <w:t>akceptuję(</w:t>
      </w:r>
      <w:proofErr w:type="spellStart"/>
      <w:r w:rsidRPr="00C075FA">
        <w:rPr>
          <w:rFonts w:cs="Calibri"/>
          <w:sz w:val="20"/>
          <w:szCs w:val="20"/>
        </w:rPr>
        <w:t>emy</w:t>
      </w:r>
      <w:proofErr w:type="spellEnd"/>
      <w:r w:rsidRPr="00C075FA">
        <w:rPr>
          <w:rFonts w:cs="Calibri"/>
          <w:sz w:val="20"/>
          <w:szCs w:val="20"/>
        </w:rPr>
        <w:t>) treść Warunków Zamówienia i w razie wybrania mojej (naszej) oferty zobowiązuję(</w:t>
      </w:r>
      <w:proofErr w:type="spellStart"/>
      <w:r w:rsidRPr="00C075FA">
        <w:rPr>
          <w:rFonts w:cs="Calibri"/>
          <w:sz w:val="20"/>
          <w:szCs w:val="20"/>
        </w:rPr>
        <w:t>emy</w:t>
      </w:r>
      <w:proofErr w:type="spellEnd"/>
      <w:r w:rsidRPr="00C075FA">
        <w:rPr>
          <w:rFonts w:cs="Calibri"/>
          <w:sz w:val="20"/>
          <w:szCs w:val="20"/>
        </w:rPr>
        <w:t xml:space="preserve">) się do podpisania Umowy, zgodnej z projektem stanowiącym </w:t>
      </w:r>
      <w:r w:rsidR="00C075FA" w:rsidRPr="009E4170">
        <w:rPr>
          <w:rFonts w:asciiTheme="minorHAnsi" w:hAnsiTheme="minorHAnsi" w:cstheme="minorHAnsi"/>
          <w:b/>
          <w:color w:val="000000" w:themeColor="text1"/>
          <w:sz w:val="20"/>
          <w:szCs w:val="20"/>
        </w:rPr>
        <w:t>dla części 1 Zamówienia Załącznik nr 8 do Warunków Zamówienia, dla części 2 Zamówienia Załącznik nr 9 do Warunków Zamówienia</w:t>
      </w:r>
      <w:r w:rsidRPr="00C075FA">
        <w:rPr>
          <w:rFonts w:cs="Calibri"/>
          <w:sz w:val="20"/>
          <w:szCs w:val="20"/>
        </w:rPr>
        <w:t>,</w:t>
      </w:r>
    </w:p>
    <w:p w14:paraId="728A4782" w14:textId="77777777" w:rsidR="00C26715" w:rsidRPr="00C075FA" w:rsidRDefault="007D3A1F" w:rsidP="003D7363">
      <w:pPr>
        <w:pStyle w:val="Akapitzlist"/>
        <w:widowControl w:val="0"/>
        <w:numPr>
          <w:ilvl w:val="0"/>
          <w:numId w:val="25"/>
        </w:numPr>
        <w:jc w:val="both"/>
        <w:rPr>
          <w:rFonts w:cs="Calibri"/>
          <w:sz w:val="20"/>
          <w:szCs w:val="20"/>
        </w:rPr>
      </w:pPr>
      <w:r w:rsidRPr="00C075FA">
        <w:rPr>
          <w:rFonts w:cs="Calibri"/>
          <w:sz w:val="20"/>
          <w:szCs w:val="20"/>
        </w:rPr>
        <w:t>wszelkie informacje zawarte w formularzu oferty wraz z załącznikami są zgodne ze stanem faktycznym,</w:t>
      </w:r>
    </w:p>
    <w:p w14:paraId="6B51FD41" w14:textId="77777777" w:rsidR="00C26715" w:rsidRDefault="007D3A1F" w:rsidP="003D7363">
      <w:pPr>
        <w:pStyle w:val="Akapitzlist"/>
        <w:widowControl w:val="0"/>
        <w:numPr>
          <w:ilvl w:val="0"/>
          <w:numId w:val="25"/>
        </w:numPr>
        <w:jc w:val="both"/>
        <w:rPr>
          <w:rFonts w:cs="Calibri"/>
          <w:sz w:val="20"/>
          <w:szCs w:val="20"/>
        </w:rPr>
      </w:pPr>
      <w:r w:rsidRPr="00C075FA">
        <w:rPr>
          <w:rFonts w:cs="Calibri"/>
          <w:sz w:val="20"/>
          <w:szCs w:val="20"/>
        </w:rPr>
        <w:t>nie posiadam (my) powiązań z Zamawiającym, które prowadzą lub mogłyby prowadzić do braku niezależności lub konfliktu interesów w związku z realizacją przez</w:t>
      </w:r>
      <w:r w:rsidRPr="00C26715">
        <w:rPr>
          <w:rFonts w:cs="Calibri"/>
          <w:sz w:val="20"/>
          <w:szCs w:val="20"/>
        </w:rPr>
        <w:t xml:space="preserve"> reprezentowany przeze mnie (przez nas) podmiot przedmiotu zamówienia,</w:t>
      </w:r>
    </w:p>
    <w:p w14:paraId="6C0413A9" w14:textId="7425DB10"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 xml:space="preserve">zapoznałem(liśmy) się z postanowieniami kodeksu postępowania dla dostawców i partnerów biznesowych </w:t>
      </w:r>
      <w:r w:rsidRPr="00C26715">
        <w:rPr>
          <w:rFonts w:cs="Calibri"/>
          <w:sz w:val="20"/>
          <w:szCs w:val="20"/>
        </w:rPr>
        <w:lastRenderedPageBreak/>
        <w:t>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833779">
        <w:rPr>
          <w:rFonts w:ascii="Calibri" w:hAnsi="Calibri" w:cs="Calibri"/>
          <w:sz w:val="20"/>
          <w:szCs w:val="20"/>
        </w:rPr>
      </w:r>
      <w:r w:rsidR="0083377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833779">
        <w:rPr>
          <w:rFonts w:ascii="Calibri" w:hAnsi="Calibri" w:cs="Calibri"/>
          <w:sz w:val="20"/>
          <w:szCs w:val="20"/>
        </w:rPr>
      </w:r>
      <w:r w:rsidR="0083377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23CA8C60" w:rsidR="002E7DB3" w:rsidRPr="00C075FA" w:rsidRDefault="003B17F3" w:rsidP="001922BD">
      <w:pPr>
        <w:pStyle w:val="Akapitzlist"/>
        <w:numPr>
          <w:ilvl w:val="0"/>
          <w:numId w:val="25"/>
        </w:numPr>
        <w:rPr>
          <w:rFonts w:cs="Calibri"/>
          <w:iCs/>
          <w:color w:val="FF0000"/>
          <w:sz w:val="20"/>
          <w:szCs w:val="20"/>
        </w:rPr>
      </w:pPr>
      <w:r w:rsidRPr="007F7199">
        <w:rPr>
          <w:rFonts w:cs="Calibri"/>
          <w:sz w:val="19"/>
          <w:szCs w:val="19"/>
        </w:rPr>
        <w:t>informacje o aukcji elektronicznej należy przesłać na adres e-mail: ………………….…….……...</w:t>
      </w:r>
      <w:r w:rsidR="00C075FA">
        <w:rPr>
          <w:rFonts w:cs="Calibri"/>
          <w:sz w:val="19"/>
          <w:szCs w:val="19"/>
        </w:rPr>
        <w:t xml:space="preserve"> </w:t>
      </w:r>
      <w:r w:rsidR="00C075FA">
        <w:rPr>
          <w:rFonts w:cs="Calibri"/>
          <w:sz w:val="19"/>
          <w:szCs w:val="19"/>
        </w:rPr>
        <w:br/>
      </w:r>
      <w:r w:rsidR="00C075FA" w:rsidRPr="00C075FA">
        <w:rPr>
          <w:rFonts w:cs="Calibri"/>
          <w:color w:val="FF0000"/>
          <w:sz w:val="19"/>
          <w:szCs w:val="19"/>
        </w:rPr>
        <w:t>(Proszę o wskazanie wyłącznie jednego adresu e-maila dla przesłania informacji o aukcji)</w:t>
      </w:r>
    </w:p>
    <w:p w14:paraId="3C8605C5" w14:textId="7C9835F2" w:rsidR="001922BD" w:rsidRDefault="001922BD" w:rsidP="001922BD">
      <w:pPr>
        <w:pStyle w:val="Akapitzlist"/>
        <w:rPr>
          <w:rFonts w:cs="Calibri"/>
          <w:iCs/>
          <w:sz w:val="20"/>
          <w:szCs w:val="20"/>
        </w:rPr>
      </w:pPr>
    </w:p>
    <w:p w14:paraId="78FC8CEA" w14:textId="4DEACBB5" w:rsidR="00A5562E" w:rsidRPr="007F7199" w:rsidRDefault="00A5562E" w:rsidP="007F7199">
      <w:pPr>
        <w:pStyle w:val="Akapitzlist"/>
        <w:numPr>
          <w:ilvl w:val="0"/>
          <w:numId w:val="25"/>
        </w:numPr>
        <w:rPr>
          <w:rFonts w:eastAsiaTheme="minorHAnsi" w:cs="Calibri"/>
          <w:color w:val="000000"/>
          <w:sz w:val="20"/>
          <w:szCs w:val="20"/>
        </w:rPr>
      </w:pPr>
      <w:r w:rsidRPr="007F7199">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833779">
        <w:rPr>
          <w:rFonts w:cs="Calibri"/>
          <w:sz w:val="20"/>
          <w:szCs w:val="20"/>
        </w:rPr>
      </w:r>
      <w:r w:rsidR="0083377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1E969E21" w14:textId="1CEEA6EB" w:rsidR="00E65FCA" w:rsidRDefault="00A5562E" w:rsidP="00E65FCA">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833779">
        <w:rPr>
          <w:rFonts w:cs="Calibri"/>
          <w:sz w:val="20"/>
          <w:szCs w:val="20"/>
        </w:rPr>
      </w:r>
      <w:r w:rsidR="0083377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r w:rsidR="00C075FA">
        <w:rPr>
          <w:rFonts w:eastAsiaTheme="minorHAnsi" w:cs="Calibri"/>
          <w:color w:val="000000"/>
          <w:sz w:val="20"/>
          <w:szCs w:val="20"/>
        </w:rPr>
        <w:t xml:space="preserve"> </w:t>
      </w:r>
      <w:r w:rsidR="00C075FA">
        <w:rPr>
          <w:rFonts w:eastAsiaTheme="minorHAnsi" w:cs="Calibri"/>
          <w:color w:val="000000"/>
          <w:sz w:val="20"/>
          <w:szCs w:val="20"/>
        </w:rPr>
        <w:tab/>
      </w:r>
      <w:r w:rsidR="00C075FA">
        <w:rPr>
          <w:rFonts w:eastAsiaTheme="minorHAnsi" w:cs="Calibri"/>
          <w:color w:val="000000"/>
          <w:sz w:val="20"/>
          <w:szCs w:val="20"/>
        </w:rPr>
        <w:br/>
      </w:r>
      <w:r w:rsidR="00C075FA" w:rsidRPr="00C075FA">
        <w:rPr>
          <w:rFonts w:eastAsiaTheme="minorHAnsi" w:cs="Calibri"/>
          <w:b/>
          <w:bCs/>
          <w:color w:val="FF0000"/>
          <w:sz w:val="20"/>
          <w:szCs w:val="20"/>
        </w:rPr>
        <w:t>(UWAGA Nie należy utożsamiać z Załącznikiem nr 5 do Warunków Zamówienia)</w:t>
      </w:r>
    </w:p>
    <w:p w14:paraId="7AB8185B" w14:textId="05C98241" w:rsidR="00D14E47" w:rsidRPr="00C20338" w:rsidRDefault="00D14E47" w:rsidP="002F6716">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4D7C14">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3F97D0B" w14:textId="77777777" w:rsidR="003513C4" w:rsidRDefault="00B12EDF" w:rsidP="004D7C14">
      <w:pPr>
        <w:numPr>
          <w:ilvl w:val="2"/>
          <w:numId w:val="46"/>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1C0CB84B" w14:textId="7D89366A"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4F59A522" w14:textId="27DE73C9"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331674DF" w14:textId="30FD9A33" w:rsidR="003513C4" w:rsidRDefault="003513C4" w:rsidP="004D7C14">
      <w:pPr>
        <w:numPr>
          <w:ilvl w:val="2"/>
          <w:numId w:val="46"/>
        </w:numPr>
        <w:spacing w:after="120" w:line="276" w:lineRule="auto"/>
        <w:ind w:left="851" w:right="402" w:hanging="425"/>
        <w:contextualSpacing/>
        <w:rPr>
          <w:rFonts w:ascii="Calibri" w:hAnsi="Calibri" w:cs="Calibri"/>
          <w:sz w:val="20"/>
          <w:szCs w:val="20"/>
        </w:rPr>
      </w:pPr>
      <w:r>
        <w:rPr>
          <w:rFonts w:ascii="Calibri" w:hAnsi="Calibri" w:cs="Calibri"/>
          <w:sz w:val="20"/>
          <w:szCs w:val="20"/>
        </w:rPr>
        <w:t>Usunięcie wady będzie następować w Autoryzowanej Stacji Obsługi na podstawie zgłoszenia przesłanego za pośrednictwem poczty email na adres …………………. Lub telefonicznie pod nr …………</w:t>
      </w:r>
    </w:p>
    <w:p w14:paraId="59D3B9F9" w14:textId="653EBE46" w:rsidR="00D14E47" w:rsidRPr="00DA4B05" w:rsidRDefault="00D14E47" w:rsidP="004D7C14">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4D7C14">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833779">
        <w:rPr>
          <w:rFonts w:ascii="Calibri" w:hAnsi="Calibri" w:cs="Calibri"/>
          <w:sz w:val="20"/>
          <w:szCs w:val="20"/>
        </w:rPr>
      </w:r>
      <w:r w:rsidR="00833779">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833779">
        <w:rPr>
          <w:rFonts w:ascii="Calibri" w:hAnsi="Calibri" w:cs="Calibri"/>
          <w:sz w:val="20"/>
          <w:szCs w:val="20"/>
        </w:rPr>
      </w:r>
      <w:r w:rsidR="00833779">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E04A1E">
        <w:trPr>
          <w:trHeight w:val="971"/>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0FE13703" w14:textId="77777777" w:rsidR="00330CF0" w:rsidRDefault="00330CF0" w:rsidP="00590146">
      <w:pPr>
        <w:spacing w:before="0" w:after="200" w:line="276" w:lineRule="auto"/>
        <w:jc w:val="left"/>
        <w:rPr>
          <w:rFonts w:asciiTheme="minorHAnsi" w:hAnsiTheme="minorHAnsi" w:cstheme="minorHAnsi"/>
          <w:b/>
          <w:sz w:val="20"/>
          <w:szCs w:val="22"/>
          <w:u w:val="single"/>
        </w:rPr>
      </w:pPr>
      <w:bookmarkStart w:id="1" w:name="_Toc74857824"/>
      <w:bookmarkStart w:id="2" w:name="_Toc79664050"/>
    </w:p>
    <w:p w14:paraId="2CA2BF51" w14:textId="77777777" w:rsidR="00330CF0" w:rsidRDefault="00330CF0">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4F4D80B1" w14:textId="75164A3B"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1A058FBB" w:rsidR="00235D79" w:rsidRPr="00E04A1E" w:rsidRDefault="00C075FA" w:rsidP="00E04A1E">
      <w:pPr>
        <w:spacing w:before="240" w:after="120" w:line="276" w:lineRule="auto"/>
        <w:jc w:val="center"/>
        <w:rPr>
          <w:rFonts w:ascii="Calibri" w:hAnsi="Calibri"/>
          <w:b/>
          <w:color w:val="0070C0"/>
        </w:rPr>
      </w:pPr>
      <w:r w:rsidRPr="00C075FA">
        <w:rPr>
          <w:rFonts w:ascii="Calibri" w:hAnsi="Calibri"/>
          <w:b/>
          <w:color w:val="0070C0"/>
        </w:rPr>
        <w:t xml:space="preserve">Sprzątanie pomieszczeń w budynkach Enea Pomiary sp. z o.o. </w:t>
      </w:r>
      <w:r w:rsidRPr="00C075FA">
        <w:rPr>
          <w:rFonts w:ascii="Calibri" w:hAnsi="Calibri"/>
          <w:b/>
          <w:color w:val="0070C0"/>
        </w:rPr>
        <w:br/>
        <w:t>w Poznaniu i Maszewie</w:t>
      </w:r>
    </w:p>
    <w:tbl>
      <w:tblPr>
        <w:tblStyle w:val="Tabela-Siatka"/>
        <w:tblW w:w="0" w:type="auto"/>
        <w:tblLook w:val="04A0" w:firstRow="1" w:lastRow="0" w:firstColumn="1" w:lastColumn="0" w:noHBand="0" w:noVBand="1"/>
      </w:tblPr>
      <w:tblGrid>
        <w:gridCol w:w="6478"/>
        <w:gridCol w:w="2584"/>
      </w:tblGrid>
      <w:tr w:rsidR="003F62A6" w:rsidRPr="00AF3C98"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F3C98" w:rsidRDefault="003F62A6" w:rsidP="004D7C14">
            <w:pPr>
              <w:pStyle w:val="Akapitzlist"/>
              <w:numPr>
                <w:ilvl w:val="0"/>
                <w:numId w:val="49"/>
              </w:numPr>
              <w:spacing w:before="120" w:after="0"/>
              <w:ind w:left="426" w:hanging="284"/>
              <w:jc w:val="both"/>
              <w:rPr>
                <w:rFonts w:asciiTheme="minorHAnsi" w:hAnsiTheme="minorHAnsi" w:cstheme="minorHAnsi"/>
                <w:b/>
                <w:sz w:val="18"/>
                <w:szCs w:val="20"/>
              </w:rPr>
            </w:pPr>
            <w:r w:rsidRPr="00AF3C98">
              <w:rPr>
                <w:rFonts w:asciiTheme="minorHAnsi" w:hAnsiTheme="minorHAnsi" w:cstheme="minorHAnsi"/>
                <w:b/>
                <w:sz w:val="18"/>
                <w:szCs w:val="20"/>
              </w:rPr>
              <w:t>Informacja dotycząca podstaw wykluczenia z postępowania:</w:t>
            </w:r>
          </w:p>
        </w:tc>
      </w:tr>
      <w:tr w:rsidR="003F62A6" w:rsidRPr="00AF3C98" w14:paraId="365B3C63" w14:textId="77777777" w:rsidTr="004705CD">
        <w:trPr>
          <w:trHeight w:val="386"/>
        </w:trPr>
        <w:tc>
          <w:tcPr>
            <w:tcW w:w="6478" w:type="dxa"/>
            <w:shd w:val="clear" w:color="auto" w:fill="auto"/>
            <w:vAlign w:val="center"/>
          </w:tcPr>
          <w:p w14:paraId="66DB9D77" w14:textId="77777777" w:rsidR="003F62A6" w:rsidRPr="00AF3C98" w:rsidRDefault="003F62A6" w:rsidP="004D7C14">
            <w:pPr>
              <w:pStyle w:val="Akapitzlist"/>
              <w:numPr>
                <w:ilvl w:val="0"/>
                <w:numId w:val="50"/>
              </w:numPr>
              <w:spacing w:before="120" w:after="0"/>
              <w:ind w:left="457"/>
              <w:jc w:val="both"/>
              <w:rPr>
                <w:rFonts w:asciiTheme="minorHAnsi" w:hAnsiTheme="minorHAnsi" w:cstheme="minorHAnsi"/>
                <w:b/>
                <w:sz w:val="18"/>
                <w:szCs w:val="20"/>
              </w:rPr>
            </w:pPr>
            <w:r w:rsidRPr="00AF3C98">
              <w:rPr>
                <w:rFonts w:asciiTheme="minorHAnsi" w:eastAsiaTheme="minorHAnsi" w:hAnsiTheme="minorHAnsi" w:cstheme="minorHAnsi"/>
                <w:sz w:val="18"/>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F3C98" w:rsidRDefault="003F62A6" w:rsidP="004705CD">
            <w:pPr>
              <w:spacing w:after="120" w:line="276" w:lineRule="auto"/>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7FEC2903" w14:textId="77777777" w:rsidTr="004705CD">
        <w:trPr>
          <w:trHeight w:val="386"/>
        </w:trPr>
        <w:tc>
          <w:tcPr>
            <w:tcW w:w="6478" w:type="dxa"/>
            <w:shd w:val="clear" w:color="auto" w:fill="auto"/>
            <w:vAlign w:val="center"/>
          </w:tcPr>
          <w:p w14:paraId="652882C5" w14:textId="7A2C8A43"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F3C98">
              <w:rPr>
                <w:rFonts w:asciiTheme="minorHAnsi" w:eastAsiaTheme="minorHAnsi" w:hAnsiTheme="minorHAnsi" w:cstheme="minorHAnsi"/>
                <w:sz w:val="18"/>
                <w:szCs w:val="20"/>
              </w:rPr>
              <w:t xml:space="preserve"> </w:t>
            </w:r>
            <w:r w:rsidRPr="00AF3C98">
              <w:rPr>
                <w:rFonts w:asciiTheme="minorHAnsi" w:eastAsiaTheme="minorHAnsi" w:hAnsiTheme="minorHAnsi" w:cstheme="minorHAnsi"/>
                <w:sz w:val="18"/>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5052924E" w14:textId="77777777" w:rsidTr="004705CD">
        <w:trPr>
          <w:trHeight w:val="386"/>
        </w:trPr>
        <w:tc>
          <w:tcPr>
            <w:tcW w:w="6478" w:type="dxa"/>
            <w:shd w:val="clear" w:color="auto" w:fill="auto"/>
            <w:vAlign w:val="center"/>
          </w:tcPr>
          <w:p w14:paraId="21EE4DBB"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51775BF2" w14:textId="77777777" w:rsidTr="004705CD">
        <w:trPr>
          <w:trHeight w:val="386"/>
        </w:trPr>
        <w:tc>
          <w:tcPr>
            <w:tcW w:w="6478" w:type="dxa"/>
            <w:shd w:val="clear" w:color="auto" w:fill="auto"/>
            <w:vAlign w:val="center"/>
          </w:tcPr>
          <w:p w14:paraId="0AC39B5F"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081BD076" w14:textId="77777777" w:rsidTr="004705CD">
        <w:trPr>
          <w:trHeight w:val="386"/>
        </w:trPr>
        <w:tc>
          <w:tcPr>
            <w:tcW w:w="6478" w:type="dxa"/>
            <w:shd w:val="clear" w:color="auto" w:fill="auto"/>
            <w:vAlign w:val="center"/>
          </w:tcPr>
          <w:p w14:paraId="6B0F25DB" w14:textId="45EDE459" w:rsidR="003F62A6" w:rsidRPr="00AF3C98" w:rsidRDefault="00A40870"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003F62A6" w:rsidRPr="00AF3C98">
              <w:rPr>
                <w:rFonts w:asciiTheme="minorHAnsi" w:eastAsiaTheme="minorHAnsi" w:hAnsiTheme="minorHAnsi" w:cstheme="minorHAnsi"/>
                <w:sz w:val="18"/>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31A8C920" w14:textId="77777777" w:rsidTr="004705CD">
        <w:trPr>
          <w:trHeight w:val="386"/>
        </w:trPr>
        <w:tc>
          <w:tcPr>
            <w:tcW w:w="6478" w:type="dxa"/>
            <w:shd w:val="clear" w:color="auto" w:fill="auto"/>
            <w:vAlign w:val="center"/>
          </w:tcPr>
          <w:p w14:paraId="2E18ED19" w14:textId="036257FE" w:rsidR="003F62A6" w:rsidRPr="00AF3C98" w:rsidRDefault="00A40870"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003F62A6" w:rsidRPr="00AF3C98">
              <w:rPr>
                <w:rFonts w:asciiTheme="minorHAnsi" w:eastAsiaTheme="minorHAnsi" w:hAnsiTheme="minorHAnsi" w:cstheme="minorHAnsi"/>
                <w:sz w:val="18"/>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75DF005D" w14:textId="77777777" w:rsidTr="004705CD">
        <w:trPr>
          <w:trHeight w:val="386"/>
        </w:trPr>
        <w:tc>
          <w:tcPr>
            <w:tcW w:w="6478" w:type="dxa"/>
            <w:shd w:val="clear" w:color="auto" w:fill="auto"/>
            <w:vAlign w:val="center"/>
          </w:tcPr>
          <w:p w14:paraId="3338ACB7" w14:textId="129CE579" w:rsidR="003F62A6" w:rsidRPr="00AF3C98" w:rsidRDefault="00A40870"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Otwarto </w:t>
            </w:r>
            <w:r w:rsidR="003F62A6" w:rsidRPr="00AF3C98">
              <w:rPr>
                <w:rFonts w:asciiTheme="minorHAnsi" w:eastAsiaTheme="minorHAnsi" w:hAnsiTheme="minorHAnsi" w:cstheme="minorHAnsi"/>
                <w:sz w:val="18"/>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274398F3" w14:textId="77777777" w:rsidTr="004705CD">
        <w:trPr>
          <w:trHeight w:val="386"/>
        </w:trPr>
        <w:tc>
          <w:tcPr>
            <w:tcW w:w="6478" w:type="dxa"/>
            <w:shd w:val="clear" w:color="auto" w:fill="auto"/>
            <w:vAlign w:val="center"/>
          </w:tcPr>
          <w:p w14:paraId="071DE281"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1AC5D822" w14:textId="77777777" w:rsidTr="004705CD">
        <w:trPr>
          <w:trHeight w:val="386"/>
        </w:trPr>
        <w:tc>
          <w:tcPr>
            <w:tcW w:w="6478" w:type="dxa"/>
            <w:shd w:val="clear" w:color="auto" w:fill="auto"/>
            <w:vAlign w:val="center"/>
          </w:tcPr>
          <w:p w14:paraId="674F6A5B" w14:textId="77777777" w:rsidR="003F62A6" w:rsidRPr="00AF3C98" w:rsidRDefault="003F62A6" w:rsidP="00802FBE">
            <w:pPr>
              <w:pStyle w:val="Akapitzlist"/>
              <w:ind w:left="457"/>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b/>
                <w:sz w:val="18"/>
                <w:szCs w:val="20"/>
              </w:rPr>
              <w:t>…</w:t>
            </w:r>
          </w:p>
        </w:tc>
      </w:tr>
      <w:tr w:rsidR="003F62A6" w:rsidRPr="00AF3C98" w14:paraId="322E6535" w14:textId="77777777" w:rsidTr="004705CD">
        <w:trPr>
          <w:trHeight w:val="386"/>
        </w:trPr>
        <w:tc>
          <w:tcPr>
            <w:tcW w:w="6478" w:type="dxa"/>
            <w:shd w:val="clear" w:color="auto" w:fill="auto"/>
            <w:vAlign w:val="center"/>
          </w:tcPr>
          <w:p w14:paraId="330152BD"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46548903" w14:textId="77777777" w:rsidTr="004705CD">
        <w:trPr>
          <w:trHeight w:val="386"/>
        </w:trPr>
        <w:tc>
          <w:tcPr>
            <w:tcW w:w="6478" w:type="dxa"/>
            <w:shd w:val="clear" w:color="auto" w:fill="auto"/>
            <w:vAlign w:val="center"/>
          </w:tcPr>
          <w:p w14:paraId="38ED72A7"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149B887F" w14:textId="77777777" w:rsidTr="004705CD">
        <w:trPr>
          <w:trHeight w:val="386"/>
        </w:trPr>
        <w:tc>
          <w:tcPr>
            <w:tcW w:w="6478" w:type="dxa"/>
            <w:shd w:val="clear" w:color="auto" w:fill="auto"/>
            <w:vAlign w:val="center"/>
          </w:tcPr>
          <w:p w14:paraId="34191321"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2281E6B3" w14:textId="77777777" w:rsidTr="004705CD">
        <w:trPr>
          <w:trHeight w:val="386"/>
        </w:trPr>
        <w:tc>
          <w:tcPr>
            <w:tcW w:w="6478" w:type="dxa"/>
            <w:shd w:val="clear" w:color="auto" w:fill="auto"/>
            <w:vAlign w:val="center"/>
          </w:tcPr>
          <w:p w14:paraId="2DD029E8"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nie wykazał spełnienia warunków udziału w Postępowaniu;</w:t>
            </w:r>
          </w:p>
        </w:tc>
        <w:tc>
          <w:tcPr>
            <w:tcW w:w="2584" w:type="dxa"/>
            <w:shd w:val="clear" w:color="auto" w:fill="auto"/>
            <w:vAlign w:val="center"/>
          </w:tcPr>
          <w:p w14:paraId="4AC92AF5"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2BA986FB" w14:textId="77777777" w:rsidTr="00D340B0">
        <w:trPr>
          <w:trHeight w:val="386"/>
        </w:trPr>
        <w:tc>
          <w:tcPr>
            <w:tcW w:w="6478" w:type="dxa"/>
            <w:shd w:val="clear" w:color="auto" w:fill="auto"/>
          </w:tcPr>
          <w:p w14:paraId="6AC01A4F" w14:textId="12A01B75" w:rsidR="001D0063" w:rsidRPr="00AF3C98" w:rsidRDefault="001D0063" w:rsidP="004D7C14">
            <w:pPr>
              <w:pStyle w:val="Akapitzlist"/>
              <w:numPr>
                <w:ilvl w:val="0"/>
                <w:numId w:val="50"/>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Wykonawca został wymieniony w wykazach określonych w rozporządzeniu 765/2006</w:t>
            </w:r>
            <w:r w:rsidRPr="00AF3C98">
              <w:rPr>
                <w:rStyle w:val="Odwoanieprzypisudolnego"/>
                <w:rFonts w:asciiTheme="minorHAnsi" w:eastAsiaTheme="minorHAnsi" w:hAnsiTheme="minorHAnsi" w:cstheme="minorHAnsi"/>
                <w:sz w:val="18"/>
                <w:szCs w:val="20"/>
              </w:rPr>
              <w:footnoteReference w:id="2"/>
            </w:r>
            <w:r w:rsidRPr="00AF3C98">
              <w:rPr>
                <w:rFonts w:asciiTheme="minorHAnsi" w:eastAsiaTheme="minorHAnsi" w:hAnsiTheme="minorHAnsi" w:cstheme="minorHAnsi"/>
                <w:sz w:val="18"/>
                <w:szCs w:val="20"/>
              </w:rPr>
              <w:t xml:space="preserve"> lub rozporządzeniu 269/2014</w:t>
            </w:r>
            <w:r w:rsidRPr="00AF3C98">
              <w:rPr>
                <w:rStyle w:val="Odwoanieprzypisudolnego"/>
                <w:rFonts w:asciiTheme="minorHAnsi" w:eastAsiaTheme="minorHAnsi" w:hAnsiTheme="minorHAnsi" w:cstheme="minorHAnsi"/>
                <w:sz w:val="18"/>
                <w:szCs w:val="20"/>
              </w:rPr>
              <w:footnoteReference w:id="3"/>
            </w:r>
            <w:r w:rsidRPr="00AF3C98">
              <w:rPr>
                <w:rFonts w:asciiTheme="minorHAnsi" w:eastAsiaTheme="minorHAnsi" w:hAnsiTheme="minorHAnsi" w:cstheme="minorHAnsi"/>
                <w:sz w:val="18"/>
                <w:szCs w:val="20"/>
              </w:rPr>
              <w:t xml:space="preserve"> albo na Liście Sankcyjnej</w:t>
            </w:r>
            <w:r w:rsidRPr="00AF3C98">
              <w:rPr>
                <w:rStyle w:val="Odwoanieprzypisudolnego"/>
                <w:rFonts w:asciiTheme="minorHAnsi" w:eastAsiaTheme="minorHAnsi" w:hAnsiTheme="minorHAnsi" w:cstheme="minorHAnsi"/>
                <w:sz w:val="18"/>
                <w:szCs w:val="20"/>
              </w:rPr>
              <w:footnoteReference w:id="4"/>
            </w:r>
            <w:r w:rsidRPr="00AF3C98">
              <w:rPr>
                <w:rFonts w:asciiTheme="minorHAnsi" w:eastAsiaTheme="minorHAnsi" w:hAnsiTheme="minorHAnsi" w:cstheme="minorHAnsi"/>
                <w:sz w:val="18"/>
                <w:szCs w:val="20"/>
              </w:rPr>
              <w:t xml:space="preserve"> jako podmiot podlegający wykluczeniu z postępowania o udzielenie zamówienia publicznego lub konkursu</w:t>
            </w:r>
          </w:p>
        </w:tc>
        <w:tc>
          <w:tcPr>
            <w:tcW w:w="2584" w:type="dxa"/>
            <w:shd w:val="clear" w:color="auto" w:fill="auto"/>
            <w:vAlign w:val="center"/>
          </w:tcPr>
          <w:p w14:paraId="66BE3FFC" w14:textId="431A6261"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6119DCDF" w14:textId="77777777" w:rsidTr="00D340B0">
        <w:trPr>
          <w:trHeight w:val="386"/>
        </w:trPr>
        <w:tc>
          <w:tcPr>
            <w:tcW w:w="6478" w:type="dxa"/>
            <w:shd w:val="clear" w:color="auto" w:fill="auto"/>
          </w:tcPr>
          <w:p w14:paraId="19AC0856" w14:textId="4A13CD3D" w:rsidR="001D0063" w:rsidRPr="00AF3C98" w:rsidRDefault="001D0063" w:rsidP="004D7C14">
            <w:pPr>
              <w:pStyle w:val="Akapitzlist"/>
              <w:numPr>
                <w:ilvl w:val="0"/>
                <w:numId w:val="50"/>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Beneficjentem rzeczywistym</w:t>
            </w:r>
            <w:r w:rsidRPr="00AF3C98">
              <w:rPr>
                <w:rStyle w:val="Odwoanieprzypisudolnego"/>
                <w:rFonts w:asciiTheme="minorHAnsi" w:eastAsiaTheme="minorHAnsi" w:hAnsiTheme="minorHAnsi" w:cstheme="minorHAnsi"/>
                <w:sz w:val="18"/>
                <w:szCs w:val="20"/>
              </w:rPr>
              <w:footnoteReference w:id="5"/>
            </w:r>
            <w:r w:rsidRPr="00AF3C98">
              <w:rPr>
                <w:rFonts w:asciiTheme="minorHAnsi" w:eastAsiaTheme="minorHAnsi" w:hAnsiTheme="minorHAnsi" w:cstheme="minorHAnsi"/>
                <w:sz w:val="18"/>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77C87ABF" w14:textId="23FF29AA"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45AD294F" w14:textId="77777777" w:rsidTr="00D340B0">
        <w:trPr>
          <w:trHeight w:val="386"/>
        </w:trPr>
        <w:tc>
          <w:tcPr>
            <w:tcW w:w="6478" w:type="dxa"/>
            <w:shd w:val="clear" w:color="auto" w:fill="auto"/>
          </w:tcPr>
          <w:p w14:paraId="59CF7EE8" w14:textId="2B04FC84" w:rsidR="001D0063" w:rsidRPr="00AF3C98" w:rsidRDefault="001D0063" w:rsidP="004D7C14">
            <w:pPr>
              <w:pStyle w:val="Akapitzlist"/>
              <w:numPr>
                <w:ilvl w:val="0"/>
                <w:numId w:val="50"/>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Jednostką dominującą</w:t>
            </w:r>
            <w:r w:rsidRPr="00AF3C98">
              <w:rPr>
                <w:rStyle w:val="Odwoanieprzypisudolnego"/>
                <w:rFonts w:asciiTheme="minorHAnsi" w:eastAsiaTheme="minorHAnsi" w:hAnsiTheme="minorHAnsi" w:cstheme="minorHAnsi"/>
                <w:sz w:val="18"/>
                <w:szCs w:val="20"/>
              </w:rPr>
              <w:footnoteReference w:id="6"/>
            </w:r>
            <w:r w:rsidRPr="00AF3C98">
              <w:rPr>
                <w:rFonts w:asciiTheme="minorHAnsi" w:eastAsiaTheme="minorHAnsi" w:hAnsiTheme="minorHAnsi" w:cstheme="minorHAnsi"/>
                <w:sz w:val="18"/>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0844779B" w14:textId="02973ABE"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B72A85" w:rsidRPr="00AF3C98" w14:paraId="31A0F36B" w14:textId="77777777" w:rsidTr="004705CD">
        <w:trPr>
          <w:trHeight w:val="386"/>
        </w:trPr>
        <w:tc>
          <w:tcPr>
            <w:tcW w:w="6478" w:type="dxa"/>
            <w:shd w:val="clear" w:color="auto" w:fill="auto"/>
            <w:vAlign w:val="center"/>
          </w:tcPr>
          <w:p w14:paraId="2ADD5296" w14:textId="77777777" w:rsidR="00B72A85" w:rsidRPr="00AF3C98" w:rsidRDefault="00B72A85" w:rsidP="004D7C14">
            <w:pPr>
              <w:pStyle w:val="Akapitzlist"/>
              <w:numPr>
                <w:ilvl w:val="0"/>
                <w:numId w:val="50"/>
              </w:numPr>
              <w:spacing w:before="120" w:after="0"/>
              <w:ind w:left="447" w:hanging="425"/>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Pr="00AF3C98">
              <w:rPr>
                <w:rFonts w:asciiTheme="minorHAnsi" w:eastAsiaTheme="minorHAnsi" w:hAnsiTheme="minorHAnsi" w:cstheme="minorHAnsi"/>
                <w:b/>
                <w:sz w:val="18"/>
                <w:szCs w:val="20"/>
              </w:rPr>
              <w:t>podlega wyłączeniu</w:t>
            </w:r>
            <w:r w:rsidRPr="00AF3C98">
              <w:rPr>
                <w:rFonts w:asciiTheme="minorHAnsi" w:eastAsiaTheme="minorHAnsi" w:hAnsiTheme="minorHAnsi" w:cstheme="minorHAnsi"/>
                <w:sz w:val="18"/>
                <w:szCs w:val="20"/>
              </w:rPr>
              <w:t xml:space="preserve"> od obowiązku zgłaszania informacji </w:t>
            </w:r>
            <w:r w:rsidRPr="00AF3C98">
              <w:rPr>
                <w:rFonts w:asciiTheme="minorHAnsi" w:eastAsiaTheme="minorHAnsi" w:hAnsiTheme="minorHAnsi" w:cstheme="minorHAnsi"/>
                <w:sz w:val="18"/>
                <w:szCs w:val="20"/>
              </w:rPr>
              <w:br/>
              <w:t>o beneficjentach rzeczywistych do Centralnego Rejestru Beneficjentów Rzeczywistych na podstawie ……………………………………………………</w:t>
            </w:r>
          </w:p>
          <w:p w14:paraId="53DFA4CA" w14:textId="07B607B5" w:rsidR="00B72A85" w:rsidRPr="00AF3C98" w:rsidRDefault="00B72A85" w:rsidP="00B72A85">
            <w:pPr>
              <w:pStyle w:val="Akapitzlist"/>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b/>
                <w:sz w:val="18"/>
                <w:szCs w:val="20"/>
              </w:rPr>
              <w:t>(wskazać podstawę prawną na podstawie której podlega wyłączeniu )</w:t>
            </w:r>
          </w:p>
        </w:tc>
        <w:tc>
          <w:tcPr>
            <w:tcW w:w="2584" w:type="dxa"/>
            <w:shd w:val="clear" w:color="auto" w:fill="auto"/>
            <w:vAlign w:val="center"/>
          </w:tcPr>
          <w:p w14:paraId="45C1A9EE" w14:textId="775E935C" w:rsidR="00B72A85" w:rsidRPr="00AF3C98" w:rsidRDefault="00B72A85"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4705CD" w:rsidRPr="00AF3C98" w14:paraId="00F7D6A9" w14:textId="77777777" w:rsidTr="004705CD">
        <w:trPr>
          <w:trHeight w:val="386"/>
        </w:trPr>
        <w:tc>
          <w:tcPr>
            <w:tcW w:w="6478" w:type="dxa"/>
            <w:shd w:val="clear" w:color="auto" w:fill="auto"/>
            <w:vAlign w:val="center"/>
          </w:tcPr>
          <w:p w14:paraId="1FE57408" w14:textId="69807C71" w:rsidR="004705CD" w:rsidRPr="00AF3C98" w:rsidRDefault="004705CD" w:rsidP="004D7C14">
            <w:pPr>
              <w:pStyle w:val="Akapitzlist"/>
              <w:numPr>
                <w:ilvl w:val="0"/>
                <w:numId w:val="50"/>
              </w:numPr>
              <w:spacing w:before="120" w:after="0"/>
              <w:ind w:left="447" w:hanging="425"/>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rozumieniu art. 3 ust. 1 pkt 37 ustawy z 29 września 1994 r. o rachunkowości jest jednostką zależną, nad którą kontrolę sprawuje jednostka dominująca ……………………………………………………………………….… (wskazać jednostkę dominującą jeżeli istnieje)</w:t>
            </w:r>
          </w:p>
        </w:tc>
        <w:tc>
          <w:tcPr>
            <w:tcW w:w="2584" w:type="dxa"/>
            <w:shd w:val="clear" w:color="auto" w:fill="auto"/>
            <w:vAlign w:val="center"/>
          </w:tcPr>
          <w:p w14:paraId="40A1243C" w14:textId="3528F662" w:rsidR="004705CD" w:rsidRPr="00AF3C98" w:rsidDel="00AB6CE3" w:rsidRDefault="004705CD">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833779">
              <w:rPr>
                <w:rFonts w:asciiTheme="minorHAnsi" w:hAnsiTheme="minorHAnsi" w:cstheme="minorHAnsi"/>
                <w:sz w:val="18"/>
                <w:szCs w:val="20"/>
              </w:rPr>
            </w:r>
            <w:r w:rsidR="00833779">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D14B3A" w:rsidRPr="00AF3C98" w14:paraId="5B21D87D" w14:textId="77777777" w:rsidTr="004705CD">
        <w:tc>
          <w:tcPr>
            <w:tcW w:w="9062" w:type="dxa"/>
            <w:gridSpan w:val="2"/>
            <w:shd w:val="clear" w:color="auto" w:fill="EEECE1" w:themeFill="background2"/>
            <w:vAlign w:val="center"/>
          </w:tcPr>
          <w:p w14:paraId="3E519730" w14:textId="77777777" w:rsidR="00D14B3A" w:rsidRPr="00AF3C98" w:rsidRDefault="00D14B3A" w:rsidP="004D7C14">
            <w:pPr>
              <w:pStyle w:val="Akapitzlist"/>
              <w:numPr>
                <w:ilvl w:val="0"/>
                <w:numId w:val="49"/>
              </w:numPr>
              <w:spacing w:before="120" w:after="120"/>
              <w:ind w:left="426" w:hanging="284"/>
              <w:contextualSpacing w:val="0"/>
              <w:jc w:val="both"/>
              <w:rPr>
                <w:rFonts w:asciiTheme="minorHAnsi" w:hAnsiTheme="minorHAnsi" w:cstheme="minorHAnsi"/>
                <w:b/>
                <w:iCs/>
                <w:sz w:val="18"/>
                <w:szCs w:val="20"/>
              </w:rPr>
            </w:pPr>
            <w:r w:rsidRPr="00AF3C98">
              <w:rPr>
                <w:rFonts w:asciiTheme="minorHAnsi" w:hAnsiTheme="minorHAnsi" w:cstheme="minorHAnsi"/>
                <w:b/>
                <w:iCs/>
                <w:sz w:val="18"/>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6A307A" w:rsidRPr="00D251EC" w14:paraId="223B7980" w14:textId="77777777" w:rsidTr="00E04A1E">
        <w:tc>
          <w:tcPr>
            <w:tcW w:w="9062" w:type="dxa"/>
            <w:gridSpan w:val="2"/>
            <w:vAlign w:val="center"/>
          </w:tcPr>
          <w:p w14:paraId="15380C45" w14:textId="38321705" w:rsidR="006A307A" w:rsidRPr="00D251EC" w:rsidRDefault="006A307A" w:rsidP="00E04A1E">
            <w:pPr>
              <w:pStyle w:val="Akapitzlist"/>
              <w:numPr>
                <w:ilvl w:val="3"/>
                <w:numId w:val="24"/>
              </w:numPr>
              <w:spacing w:after="0"/>
              <w:ind w:left="457"/>
              <w:jc w:val="both"/>
              <w:rPr>
                <w:rFonts w:asciiTheme="minorHAnsi" w:eastAsiaTheme="minorHAnsi" w:hAnsiTheme="minorHAnsi" w:cstheme="minorHAnsi"/>
                <w:b/>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Pr="00D251EC">
              <w:rPr>
                <w:rFonts w:asciiTheme="minorHAnsi" w:eastAsiaTheme="minorHAnsi" w:hAnsiTheme="minorHAnsi" w:cstheme="minorHAnsi"/>
                <w:b/>
                <w:sz w:val="20"/>
                <w:szCs w:val="20"/>
              </w:rPr>
              <w:br/>
              <w:t>i osobami zdolnymi do wykonania Zamówienia i posiada wymagane zgodnie z WZ dokumenty:</w:t>
            </w:r>
          </w:p>
        </w:tc>
      </w:tr>
      <w:tr w:rsidR="006A307A" w:rsidRPr="00D251EC" w14:paraId="346F179E" w14:textId="77777777" w:rsidTr="006A307A">
        <w:tc>
          <w:tcPr>
            <w:tcW w:w="6478" w:type="dxa"/>
            <w:vAlign w:val="center"/>
          </w:tcPr>
          <w:p w14:paraId="35ED6D5C" w14:textId="0683B775" w:rsidR="006A307A" w:rsidRPr="006A307A" w:rsidRDefault="006A307A" w:rsidP="004D7C14">
            <w:pPr>
              <w:pStyle w:val="Akapitzlist"/>
              <w:numPr>
                <w:ilvl w:val="0"/>
                <w:numId w:val="73"/>
              </w:numPr>
              <w:ind w:left="447"/>
              <w:rPr>
                <w:rFonts w:asciiTheme="minorHAnsi" w:eastAsiaTheme="minorHAnsi" w:hAnsiTheme="minorHAnsi" w:cstheme="minorHAnsi"/>
                <w:b/>
                <w:sz w:val="20"/>
                <w:szCs w:val="20"/>
              </w:rPr>
            </w:pPr>
            <w:r w:rsidRPr="00891B4D">
              <w:rPr>
                <w:rFonts w:asciiTheme="minorHAnsi" w:eastAsiaTheme="minorHAnsi" w:hAnsiTheme="minorHAnsi" w:cstheme="minorHAnsi"/>
                <w:sz w:val="20"/>
                <w:szCs w:val="20"/>
              </w:rPr>
              <w:lastRenderedPageBreak/>
              <w:t xml:space="preserve">wykaz </w:t>
            </w:r>
            <w:r>
              <w:rPr>
                <w:rFonts w:asciiTheme="minorHAnsi" w:eastAsiaTheme="minorHAnsi" w:hAnsiTheme="minorHAnsi" w:cstheme="minorHAnsi"/>
                <w:sz w:val="20"/>
                <w:szCs w:val="20"/>
              </w:rPr>
              <w:t>usług</w:t>
            </w:r>
            <w:r w:rsidRPr="00891B4D">
              <w:rPr>
                <w:rFonts w:asciiTheme="minorHAnsi" w:eastAsiaTheme="minorHAnsi" w:hAnsiTheme="minorHAnsi" w:cstheme="minorHAnsi"/>
                <w:sz w:val="20"/>
                <w:szCs w:val="20"/>
              </w:rPr>
              <w:t xml:space="preserve"> wykonanych</w:t>
            </w:r>
            <w:r>
              <w:rPr>
                <w:rFonts w:asciiTheme="minorHAnsi" w:eastAsiaTheme="minorHAnsi" w:hAnsiTheme="minorHAnsi" w:cstheme="minorHAnsi"/>
                <w:sz w:val="20"/>
                <w:szCs w:val="20"/>
              </w:rPr>
              <w:t>/wykonywanych</w:t>
            </w:r>
            <w:r w:rsidRPr="00891B4D">
              <w:rPr>
                <w:rFonts w:asciiTheme="minorHAnsi" w:eastAsiaTheme="minorHAnsi" w:hAnsiTheme="minorHAnsi" w:cstheme="minorHAnsi"/>
                <w:sz w:val="20"/>
                <w:szCs w:val="20"/>
              </w:rPr>
              <w:t xml:space="preserve"> w okresie ostatnich </w:t>
            </w:r>
            <w:r>
              <w:rPr>
                <w:rFonts w:asciiTheme="minorHAnsi" w:eastAsiaTheme="minorHAnsi" w:hAnsiTheme="minorHAnsi" w:cstheme="minorHAnsi"/>
                <w:sz w:val="20"/>
                <w:szCs w:val="20"/>
              </w:rPr>
              <w:t>3</w:t>
            </w:r>
            <w:r w:rsidRPr="00891B4D">
              <w:rPr>
                <w:rFonts w:asciiTheme="minorHAnsi" w:eastAsiaTheme="minorHAnsi" w:hAnsiTheme="minorHAnsi" w:cstheme="minorHAnsi"/>
                <w:sz w:val="20"/>
                <w:szCs w:val="20"/>
              </w:rPr>
              <w:t xml:space="preserve"> lat przed upływem terminu składania Ofert, z podaniem ich wartości, przedmiotu, dat wykonania</w:t>
            </w:r>
            <w:r>
              <w:rPr>
                <w:rFonts w:asciiTheme="minorHAnsi" w:eastAsiaTheme="minorHAnsi" w:hAnsiTheme="minorHAnsi" w:cstheme="minorHAnsi"/>
                <w:sz w:val="20"/>
                <w:szCs w:val="20"/>
              </w:rPr>
              <w:t>/wykonywania</w:t>
            </w:r>
            <w:r w:rsidRPr="00891B4D">
              <w:rPr>
                <w:rFonts w:asciiTheme="minorHAnsi" w:eastAsiaTheme="minorHAnsi" w:hAnsiTheme="minorHAnsi" w:cstheme="minorHAnsi"/>
                <w:sz w:val="20"/>
                <w:szCs w:val="20"/>
              </w:rPr>
              <w:t xml:space="preserve"> i podmiotów, na rzecz których </w:t>
            </w:r>
            <w:r>
              <w:rPr>
                <w:rFonts w:asciiTheme="minorHAnsi" w:eastAsiaTheme="minorHAnsi" w:hAnsiTheme="minorHAnsi" w:cstheme="minorHAnsi"/>
                <w:sz w:val="20"/>
                <w:szCs w:val="20"/>
              </w:rPr>
              <w:t>usługi</w:t>
            </w:r>
            <w:r w:rsidRPr="00891B4D">
              <w:rPr>
                <w:rFonts w:asciiTheme="minorHAnsi" w:eastAsiaTheme="minorHAnsi" w:hAnsiTheme="minorHAnsi" w:cstheme="minorHAnsi"/>
                <w:sz w:val="20"/>
                <w:szCs w:val="20"/>
              </w:rPr>
              <w:t xml:space="preserve"> zostały wykonane – zgodnie z pkt </w:t>
            </w:r>
            <w:r>
              <w:rPr>
                <w:rFonts w:asciiTheme="minorHAnsi" w:eastAsiaTheme="minorHAnsi" w:hAnsiTheme="minorHAnsi" w:cstheme="minorHAnsi"/>
                <w:sz w:val="20"/>
                <w:szCs w:val="20"/>
              </w:rPr>
              <w:t>5</w:t>
            </w:r>
            <w:r w:rsidRPr="00891B4D">
              <w:rPr>
                <w:rFonts w:asciiTheme="minorHAnsi" w:eastAsiaTheme="minorHAnsi" w:hAnsiTheme="minorHAnsi" w:cstheme="minorHAnsi"/>
                <w:sz w:val="20"/>
                <w:szCs w:val="20"/>
              </w:rPr>
              <w:t>.1.</w:t>
            </w:r>
            <w:r>
              <w:rPr>
                <w:rFonts w:asciiTheme="minorHAnsi" w:eastAsiaTheme="minorHAnsi" w:hAnsiTheme="minorHAnsi" w:cstheme="minorHAnsi"/>
                <w:sz w:val="20"/>
                <w:szCs w:val="20"/>
              </w:rPr>
              <w:t xml:space="preserve">1. </w:t>
            </w:r>
            <w:r w:rsidRPr="00891B4D">
              <w:rPr>
                <w:rFonts w:asciiTheme="minorHAnsi" w:eastAsiaTheme="minorHAnsi" w:hAnsiTheme="minorHAnsi" w:cstheme="minorHAnsi"/>
                <w:sz w:val="20"/>
                <w:szCs w:val="20"/>
              </w:rPr>
              <w:t>WZ;</w:t>
            </w:r>
          </w:p>
        </w:tc>
        <w:tc>
          <w:tcPr>
            <w:tcW w:w="2584" w:type="dxa"/>
            <w:vAlign w:val="center"/>
          </w:tcPr>
          <w:p w14:paraId="45785559" w14:textId="0B7E3247" w:rsidR="006A307A" w:rsidRPr="006A307A" w:rsidRDefault="006A307A" w:rsidP="006A307A">
            <w:pPr>
              <w:pStyle w:val="Akapitzlist"/>
              <w:ind w:left="447"/>
              <w:rPr>
                <w:rFonts w:asciiTheme="minorHAnsi" w:eastAsiaTheme="minorHAnsi" w:hAnsiTheme="minorHAnsi" w:cstheme="minorHAnsi"/>
                <w:b/>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33779">
              <w:rPr>
                <w:rFonts w:asciiTheme="minorHAnsi" w:hAnsiTheme="minorHAnsi" w:cstheme="minorHAnsi"/>
                <w:iCs/>
                <w:sz w:val="20"/>
                <w:szCs w:val="20"/>
              </w:rPr>
            </w:r>
            <w:r w:rsidR="0083377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33779">
              <w:rPr>
                <w:rFonts w:asciiTheme="minorHAnsi" w:hAnsiTheme="minorHAnsi" w:cstheme="minorHAnsi"/>
                <w:iCs/>
                <w:sz w:val="20"/>
                <w:szCs w:val="20"/>
              </w:rPr>
            </w:r>
            <w:r w:rsidR="0083377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6A307A" w:rsidRPr="00D251EC" w14:paraId="34E3AB4B" w14:textId="77777777" w:rsidTr="006A307A">
        <w:tc>
          <w:tcPr>
            <w:tcW w:w="6478" w:type="dxa"/>
            <w:vAlign w:val="center"/>
          </w:tcPr>
          <w:p w14:paraId="3552CFFA" w14:textId="77777777" w:rsidR="006A307A" w:rsidRPr="006A307A" w:rsidRDefault="006A307A" w:rsidP="004D7C14">
            <w:pPr>
              <w:pStyle w:val="Akapitzlist"/>
              <w:numPr>
                <w:ilvl w:val="0"/>
                <w:numId w:val="73"/>
              </w:numPr>
              <w:ind w:left="447"/>
              <w:rPr>
                <w:rFonts w:asciiTheme="minorHAnsi" w:eastAsiaTheme="minorHAnsi" w:hAnsiTheme="minorHAnsi" w:cstheme="minorHAnsi"/>
                <w:b/>
                <w:sz w:val="20"/>
                <w:szCs w:val="20"/>
              </w:rPr>
            </w:pPr>
            <w:r w:rsidRPr="00891B4D">
              <w:rPr>
                <w:rFonts w:asciiTheme="minorHAnsi" w:eastAsiaTheme="minorHAnsi" w:hAnsiTheme="minorHAnsi" w:cstheme="minorHAnsi"/>
                <w:sz w:val="20"/>
                <w:szCs w:val="20"/>
              </w:rPr>
              <w:t xml:space="preserve">dokumenty potwierdzające należyte wykonanie </w:t>
            </w:r>
            <w:r>
              <w:rPr>
                <w:rFonts w:asciiTheme="minorHAnsi" w:eastAsiaTheme="minorHAnsi" w:hAnsiTheme="minorHAnsi" w:cstheme="minorHAnsi"/>
                <w:sz w:val="20"/>
                <w:szCs w:val="20"/>
              </w:rPr>
              <w:t>usług</w:t>
            </w:r>
          </w:p>
        </w:tc>
        <w:tc>
          <w:tcPr>
            <w:tcW w:w="2584" w:type="dxa"/>
            <w:vAlign w:val="center"/>
          </w:tcPr>
          <w:p w14:paraId="5D76E2B2" w14:textId="75CCEF0D" w:rsidR="006A307A" w:rsidRPr="006A307A" w:rsidRDefault="006A307A" w:rsidP="006A307A">
            <w:pPr>
              <w:pStyle w:val="Akapitzlist"/>
              <w:ind w:left="504"/>
              <w:rPr>
                <w:rFonts w:asciiTheme="minorHAnsi" w:eastAsiaTheme="minorHAnsi" w:hAnsiTheme="minorHAnsi" w:cstheme="minorHAnsi"/>
                <w:b/>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33779">
              <w:rPr>
                <w:rFonts w:asciiTheme="minorHAnsi" w:hAnsiTheme="minorHAnsi" w:cstheme="minorHAnsi"/>
                <w:iCs/>
                <w:sz w:val="20"/>
                <w:szCs w:val="20"/>
              </w:rPr>
            </w:r>
            <w:r w:rsidR="0083377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33779">
              <w:rPr>
                <w:rFonts w:asciiTheme="minorHAnsi" w:hAnsiTheme="minorHAnsi" w:cstheme="minorHAnsi"/>
                <w:iCs/>
                <w:sz w:val="20"/>
                <w:szCs w:val="20"/>
              </w:rPr>
            </w:r>
            <w:r w:rsidR="0083377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04A1E" w:rsidRPr="00D251EC" w14:paraId="7D980727" w14:textId="77777777" w:rsidTr="00E04A1E">
        <w:tc>
          <w:tcPr>
            <w:tcW w:w="9062" w:type="dxa"/>
            <w:gridSpan w:val="2"/>
            <w:vAlign w:val="center"/>
          </w:tcPr>
          <w:p w14:paraId="25A31CE3" w14:textId="77777777" w:rsidR="00E04A1E" w:rsidRPr="00D251EC" w:rsidRDefault="00E04A1E" w:rsidP="00E04A1E">
            <w:pPr>
              <w:pStyle w:val="Akapitzlist"/>
              <w:numPr>
                <w:ilvl w:val="3"/>
                <w:numId w:val="24"/>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04A1E" w:rsidRPr="00D251EC" w14:paraId="2DF7369C" w14:textId="77777777" w:rsidTr="00E04A1E">
        <w:trPr>
          <w:trHeight w:val="1687"/>
        </w:trPr>
        <w:tc>
          <w:tcPr>
            <w:tcW w:w="6478" w:type="dxa"/>
            <w:vAlign w:val="center"/>
          </w:tcPr>
          <w:p w14:paraId="4C576970" w14:textId="57D43D14" w:rsidR="00E04A1E" w:rsidRPr="00D251EC" w:rsidRDefault="00E04A1E" w:rsidP="004D7C14">
            <w:pPr>
              <w:pStyle w:val="Akapitzlist"/>
              <w:numPr>
                <w:ilvl w:val="0"/>
                <w:numId w:val="51"/>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Pr>
                <w:rFonts w:asciiTheme="minorHAnsi" w:eastAsiaTheme="minorHAnsi" w:hAnsiTheme="minorHAnsi" w:cstheme="minorHAnsi"/>
                <w:i/>
                <w:sz w:val="20"/>
                <w:szCs w:val="20"/>
              </w:rPr>
              <w:t>, zgodnie z zapisami pkt. 5.</w:t>
            </w:r>
            <w:r w:rsidR="006A307A">
              <w:rPr>
                <w:rFonts w:asciiTheme="minorHAnsi" w:eastAsiaTheme="minorHAnsi" w:hAnsiTheme="minorHAnsi" w:cstheme="minorHAnsi"/>
                <w:i/>
                <w:sz w:val="20"/>
                <w:szCs w:val="20"/>
              </w:rPr>
              <w:t>1.</w:t>
            </w:r>
            <w:r w:rsidR="00F5660F">
              <w:rPr>
                <w:rFonts w:asciiTheme="minorHAnsi" w:eastAsiaTheme="minorHAnsi" w:hAnsiTheme="minorHAnsi" w:cstheme="minorHAnsi"/>
                <w:i/>
                <w:sz w:val="20"/>
                <w:szCs w:val="20"/>
              </w:rPr>
              <w:t>2</w:t>
            </w:r>
            <w:r>
              <w:rPr>
                <w:rFonts w:asciiTheme="minorHAnsi" w:eastAsiaTheme="minorHAnsi" w:hAnsiTheme="minorHAnsi" w:cstheme="minorHAnsi"/>
                <w:i/>
                <w:sz w:val="20"/>
                <w:szCs w:val="20"/>
              </w:rPr>
              <w:t>. WZ</w:t>
            </w:r>
            <w:r w:rsidRPr="00BE4A7C">
              <w:rPr>
                <w:rFonts w:asciiTheme="minorHAnsi" w:eastAsiaTheme="minorHAnsi" w:hAnsiTheme="minorHAnsi" w:cstheme="minorHAnsi"/>
                <w:i/>
                <w:sz w:val="20"/>
                <w:szCs w:val="20"/>
              </w:rPr>
              <w:t>;</w:t>
            </w:r>
          </w:p>
        </w:tc>
        <w:tc>
          <w:tcPr>
            <w:tcW w:w="2584" w:type="dxa"/>
            <w:vAlign w:val="center"/>
          </w:tcPr>
          <w:p w14:paraId="63CEE9EA" w14:textId="77777777" w:rsidR="00330CF0" w:rsidRPr="00BF1EEB" w:rsidRDefault="00330CF0" w:rsidP="00330CF0">
            <w:pPr>
              <w:pStyle w:val="Akapitzlist"/>
              <w:ind w:left="1080"/>
              <w:rPr>
                <w:rFonts w:asciiTheme="minorHAnsi" w:hAnsiTheme="minorHAnsi" w:cstheme="minorHAnsi"/>
                <w:iCs/>
                <w:sz w:val="20"/>
                <w:szCs w:val="20"/>
              </w:rPr>
            </w:pPr>
          </w:p>
          <w:p w14:paraId="11BC67A0" w14:textId="77777777" w:rsidR="00330CF0" w:rsidRDefault="00330CF0" w:rsidP="00330CF0">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33779">
              <w:rPr>
                <w:rFonts w:asciiTheme="minorHAnsi" w:hAnsiTheme="minorHAnsi" w:cstheme="minorHAnsi"/>
                <w:sz w:val="20"/>
                <w:szCs w:val="20"/>
              </w:rPr>
            </w:r>
            <w:r w:rsidR="0083377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33779">
              <w:rPr>
                <w:rFonts w:asciiTheme="minorHAnsi" w:hAnsiTheme="minorHAnsi" w:cstheme="minorHAnsi"/>
                <w:sz w:val="20"/>
                <w:szCs w:val="20"/>
              </w:rPr>
            </w:r>
            <w:r w:rsidR="0083377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5074DAB5" w14:textId="4F4106E1" w:rsidR="00E04A1E" w:rsidRPr="00D251EC" w:rsidRDefault="00E04A1E" w:rsidP="008D1184">
            <w:pPr>
              <w:rPr>
                <w:rFonts w:asciiTheme="minorHAnsi" w:hAnsiTheme="minorHAnsi" w:cstheme="minorHAnsi"/>
                <w:iCs/>
                <w:sz w:val="20"/>
                <w:szCs w:val="20"/>
              </w:rPr>
            </w:pPr>
          </w:p>
        </w:tc>
      </w:tr>
    </w:tbl>
    <w:p w14:paraId="52CD791C" w14:textId="77777777" w:rsidR="006A307A" w:rsidRDefault="006A307A" w:rsidP="00D251EC">
      <w:pPr>
        <w:tabs>
          <w:tab w:val="left" w:pos="709"/>
        </w:tabs>
        <w:spacing w:line="276" w:lineRule="auto"/>
        <w:rPr>
          <w:rFonts w:asciiTheme="minorHAnsi" w:hAnsiTheme="minorHAnsi" w:cstheme="minorHAnsi"/>
          <w:b/>
          <w:sz w:val="20"/>
          <w:szCs w:val="20"/>
        </w:rPr>
      </w:pPr>
    </w:p>
    <w:p w14:paraId="7C0B264D" w14:textId="3E656481"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1BD0E31C"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 xml:space="preserve">Niżej podpisany(-a)(-i) oficjalnie oświadcza(-ją), że informacje podane powyżej w częściach </w:t>
      </w:r>
      <w:r w:rsidRPr="00866886">
        <w:rPr>
          <w:rFonts w:asciiTheme="minorHAnsi" w:hAnsiTheme="minorHAnsi" w:cstheme="minorHAnsi"/>
          <w:i/>
          <w:sz w:val="20"/>
          <w:szCs w:val="20"/>
        </w:rPr>
        <w:t>I</w:t>
      </w:r>
      <w:r w:rsidR="00E82EE5" w:rsidRPr="00866886">
        <w:rPr>
          <w:rFonts w:asciiTheme="minorHAnsi" w:hAnsiTheme="minorHAnsi" w:cstheme="minorHAnsi"/>
          <w:i/>
          <w:sz w:val="20"/>
          <w:szCs w:val="20"/>
        </w:rPr>
        <w:t>–</w:t>
      </w:r>
      <w:r w:rsidR="006A307A" w:rsidRPr="00866886">
        <w:rPr>
          <w:rFonts w:asciiTheme="minorHAnsi" w:hAnsiTheme="minorHAnsi" w:cstheme="minorHAnsi"/>
          <w:i/>
          <w:sz w:val="20"/>
          <w:szCs w:val="20"/>
        </w:rPr>
        <w:t>I</w:t>
      </w:r>
      <w:r w:rsidR="00BB075A" w:rsidRPr="00866886">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8104C4" w:rsidRDefault="00F85E4A" w:rsidP="008104C4">
      <w:pPr>
        <w:pStyle w:val="Spiszacznikw"/>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8104C4">
        <w:lastRenderedPageBreak/>
        <w:t>ZAŁĄCZNIK NR 3 – UPOWAŻNIENIE UDZIELONE PRZEZ WYKONAWCĘ</w:t>
      </w:r>
      <w:bookmarkEnd w:id="3"/>
      <w:bookmarkEnd w:id="4"/>
      <w:bookmarkEnd w:id="5"/>
      <w:bookmarkEnd w:id="6"/>
      <w:bookmarkEnd w:id="7"/>
      <w:r w:rsidRPr="008104C4">
        <w:t xml:space="preserve"> </w:t>
      </w:r>
      <w:r w:rsidRPr="008104C4">
        <w:rPr>
          <w:color w:val="FF000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E50BB49" w14:textId="77777777" w:rsidR="006A307A" w:rsidRDefault="006A307A" w:rsidP="006A307A">
      <w:pPr>
        <w:spacing w:before="240" w:after="120" w:line="276" w:lineRule="auto"/>
        <w:jc w:val="center"/>
        <w:rPr>
          <w:rFonts w:ascii="Calibri" w:hAnsi="Calibri"/>
          <w:b/>
          <w:color w:val="0070C0"/>
        </w:rPr>
      </w:pPr>
    </w:p>
    <w:p w14:paraId="2E3D0575" w14:textId="494244A8" w:rsidR="006A307A" w:rsidRPr="00E04A1E" w:rsidRDefault="006A307A" w:rsidP="006A307A">
      <w:pPr>
        <w:spacing w:before="240" w:after="120" w:line="276" w:lineRule="auto"/>
        <w:jc w:val="center"/>
        <w:rPr>
          <w:rFonts w:ascii="Calibri" w:hAnsi="Calibri"/>
          <w:b/>
          <w:color w:val="0070C0"/>
        </w:rPr>
      </w:pPr>
      <w:r w:rsidRPr="00C075FA">
        <w:rPr>
          <w:rFonts w:ascii="Calibri" w:hAnsi="Calibri"/>
          <w:b/>
          <w:color w:val="0070C0"/>
        </w:rPr>
        <w:t xml:space="preserve">Sprzątanie pomieszczeń w budynkach Enea Pomiary sp. z o.o. </w:t>
      </w:r>
      <w:r w:rsidRPr="00C075FA">
        <w:rPr>
          <w:rFonts w:ascii="Calibri" w:hAnsi="Calibri"/>
          <w:b/>
          <w:color w:val="0070C0"/>
        </w:rPr>
        <w:br/>
        <w:t>w Poznaniu i Maszewie</w:t>
      </w:r>
    </w:p>
    <w:p w14:paraId="413E93C5" w14:textId="3029E5A5"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77748E" w:rsidRDefault="00A87EAE" w:rsidP="0077748E">
      <w:pPr>
        <w:pStyle w:val="Spiszacznikw"/>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77748E">
        <w:lastRenderedPageBreak/>
        <w:t>ZAŁĄCZNIK NR 4 – OŚWIADCZENIE WYKONAWCY O ZACHOWANIU POUFNOŚCI</w:t>
      </w:r>
      <w:bookmarkEnd w:id="10"/>
      <w:bookmarkEnd w:id="11"/>
      <w:bookmarkEnd w:id="12"/>
      <w:bookmarkEnd w:id="13"/>
      <w:bookmarkEnd w:id="14"/>
      <w:r w:rsidRPr="0077748E">
        <w:t xml:space="preserve"> </w:t>
      </w:r>
      <w:r w:rsidRPr="0077748E">
        <w:rPr>
          <w:color w:val="FF000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A2D9E02" w14:textId="77777777" w:rsidR="006A307A" w:rsidRPr="00E04A1E" w:rsidRDefault="006A307A" w:rsidP="006A307A">
      <w:pPr>
        <w:spacing w:before="240" w:after="120" w:line="276" w:lineRule="auto"/>
        <w:jc w:val="center"/>
        <w:rPr>
          <w:rFonts w:ascii="Calibri" w:hAnsi="Calibri"/>
          <w:b/>
          <w:color w:val="0070C0"/>
        </w:rPr>
      </w:pPr>
      <w:r w:rsidRPr="00C075FA">
        <w:rPr>
          <w:rFonts w:ascii="Calibri" w:hAnsi="Calibri"/>
          <w:b/>
          <w:color w:val="0070C0"/>
        </w:rPr>
        <w:t xml:space="preserve">Sprzątanie pomieszczeń w budynkach Enea Pomiary sp. z o.o. </w:t>
      </w:r>
      <w:r w:rsidRPr="00C075FA">
        <w:rPr>
          <w:rFonts w:ascii="Calibri" w:hAnsi="Calibri"/>
          <w:b/>
          <w:color w:val="0070C0"/>
        </w:rPr>
        <w:br/>
        <w:t>w Poznaniu i Maszewie</w:t>
      </w:r>
    </w:p>
    <w:p w14:paraId="085D1F2F" w14:textId="77777777" w:rsidR="00BC61EF" w:rsidRPr="00BC61EF" w:rsidRDefault="00BC61EF" w:rsidP="004E5042">
      <w:pPr>
        <w:pStyle w:val="Tekstpodstawowy"/>
        <w:jc w:val="both"/>
        <w:rPr>
          <w:rFonts w:ascii="Calibri" w:hAnsi="Calibri" w:cs="Calibri"/>
          <w:sz w:val="20"/>
          <w:szCs w:val="20"/>
        </w:rPr>
      </w:pPr>
      <w:r w:rsidRPr="00BC61EF">
        <w:rPr>
          <w:rFonts w:ascii="Calibri" w:hAnsi="Calibri" w:cs="Calibri"/>
          <w:sz w:val="20"/>
          <w:szCs w:val="20"/>
        </w:rPr>
        <w:t>Niniejszym oświadczam(-y) że, zobowiązuję (-</w:t>
      </w:r>
      <w:proofErr w:type="spellStart"/>
      <w:r w:rsidRPr="00BC61EF">
        <w:rPr>
          <w:rFonts w:ascii="Calibri" w:hAnsi="Calibri" w:cs="Calibri"/>
          <w:sz w:val="20"/>
          <w:szCs w:val="20"/>
        </w:rPr>
        <w:t>emy</w:t>
      </w:r>
      <w:proofErr w:type="spellEnd"/>
      <w:r w:rsidRPr="00BC61EF">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BC61EF" w:rsidDel="004C5B87">
        <w:rPr>
          <w:rFonts w:ascii="Calibri" w:hAnsi="Calibri" w:cs="Calibri"/>
          <w:sz w:val="20"/>
          <w:szCs w:val="20"/>
        </w:rPr>
        <w:t xml:space="preserve"> </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7" w:name="_Toc93572223"/>
      <w:bookmarkStart w:id="18" w:name="_Toc382495774"/>
      <w:bookmarkStart w:id="19"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A791ECF" w14:textId="77777777" w:rsidR="006A307A" w:rsidRPr="006A307A" w:rsidRDefault="006A307A" w:rsidP="006A307A">
      <w:pPr>
        <w:spacing w:before="240" w:after="120" w:line="276" w:lineRule="auto"/>
        <w:jc w:val="center"/>
        <w:rPr>
          <w:rFonts w:ascii="Calibri" w:hAnsi="Calibri"/>
          <w:b/>
          <w:color w:val="0070C0"/>
          <w:sz w:val="22"/>
          <w:szCs w:val="22"/>
        </w:rPr>
      </w:pPr>
      <w:r w:rsidRPr="006A307A">
        <w:rPr>
          <w:rFonts w:ascii="Calibri" w:hAnsi="Calibri"/>
          <w:b/>
          <w:color w:val="0070C0"/>
          <w:sz w:val="22"/>
          <w:szCs w:val="22"/>
        </w:rPr>
        <w:t xml:space="preserve">Sprzątanie pomieszczeń w budynkach Enea Pomiary sp. z o.o. </w:t>
      </w:r>
      <w:r w:rsidRPr="006A307A">
        <w:rPr>
          <w:rFonts w:ascii="Calibri" w:hAnsi="Calibri"/>
          <w:b/>
          <w:color w:val="0070C0"/>
          <w:sz w:val="22"/>
          <w:szCs w:val="22"/>
        </w:rPr>
        <w:br/>
        <w:t>w Poznaniu i Maszewie</w:t>
      </w:r>
    </w:p>
    <w:p w14:paraId="5E7D7559" w14:textId="41423195" w:rsidR="00082234" w:rsidRPr="008104C4" w:rsidRDefault="00082234" w:rsidP="004705CD">
      <w:pPr>
        <w:spacing w:line="276" w:lineRule="auto"/>
        <w:jc w:val="center"/>
        <w:rPr>
          <w:rFonts w:asciiTheme="minorHAnsi" w:hAnsiTheme="minorHAnsi" w:cstheme="minorHAnsi"/>
          <w:b/>
          <w:sz w:val="20"/>
          <w:szCs w:val="18"/>
        </w:rPr>
      </w:pPr>
      <w:r w:rsidRPr="008104C4">
        <w:rPr>
          <w:rFonts w:asciiTheme="minorHAnsi" w:hAnsiTheme="minorHAnsi" w:cstheme="minorHAnsi"/>
          <w:b/>
          <w:sz w:val="20"/>
          <w:szCs w:val="18"/>
        </w:rPr>
        <w:t>INFORMACJA O ADMINISTRATORZE DANYCH OSOBOWYCH</w:t>
      </w:r>
    </w:p>
    <w:p w14:paraId="44995E20" w14:textId="28910DEC" w:rsidR="00AF3C98" w:rsidRPr="008104C4" w:rsidRDefault="00AF3C98" w:rsidP="009038F8">
      <w:pPr>
        <w:spacing w:line="276" w:lineRule="auto"/>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Oświadczam, że dopełniłem poniższego obowiązku informacyjnego wobec osób fizycznych, od których dane osobowe bezpośrednio lub pośrednio pozyskałem w celu ubiegania się o udzielenie zamówienia w postępowaniu nr </w:t>
      </w:r>
      <w:r w:rsidR="008A5C16" w:rsidRPr="008A5C16">
        <w:rPr>
          <w:rFonts w:ascii="Calibri" w:hAnsi="Calibri"/>
          <w:b/>
          <w:sz w:val="20"/>
          <w:szCs w:val="18"/>
        </w:rPr>
        <w:t>1700/HW00/ZC/</w:t>
      </w:r>
      <w:r w:rsidR="00866886">
        <w:rPr>
          <w:rFonts w:ascii="Calibri" w:hAnsi="Calibri"/>
          <w:b/>
          <w:sz w:val="20"/>
          <w:szCs w:val="18"/>
        </w:rPr>
        <w:t>EX</w:t>
      </w:r>
      <w:r w:rsidR="008A5C16" w:rsidRPr="008A5C16">
        <w:rPr>
          <w:rFonts w:ascii="Calibri" w:hAnsi="Calibri"/>
          <w:b/>
          <w:sz w:val="20"/>
          <w:szCs w:val="18"/>
        </w:rPr>
        <w:t>/2023/00000</w:t>
      </w:r>
      <w:r w:rsidR="00866886">
        <w:rPr>
          <w:rFonts w:ascii="Calibri" w:hAnsi="Calibri"/>
          <w:b/>
          <w:sz w:val="20"/>
          <w:szCs w:val="18"/>
        </w:rPr>
        <w:t>95367</w:t>
      </w:r>
    </w:p>
    <w:p w14:paraId="04FE7020" w14:textId="4A6AA1D6" w:rsidR="007662F5" w:rsidRPr="00E63CAE" w:rsidRDefault="00AF3C98" w:rsidP="004D7C14">
      <w:pPr>
        <w:pStyle w:val="Akapitzlist"/>
        <w:numPr>
          <w:ilvl w:val="0"/>
          <w:numId w:val="67"/>
        </w:numPr>
        <w:jc w:val="both"/>
        <w:rPr>
          <w:rFonts w:asciiTheme="minorHAnsi" w:eastAsia="Calibri" w:hAnsiTheme="minorHAnsi" w:cstheme="minorHAnsi"/>
          <w:sz w:val="20"/>
          <w:szCs w:val="18"/>
        </w:rPr>
      </w:pPr>
      <w:r w:rsidRPr="00E63CAE">
        <w:rPr>
          <w:rFonts w:asciiTheme="minorHAnsi" w:eastAsia="Calibri" w:hAnsiTheme="minorHAnsi" w:cstheme="minorHAnsi"/>
          <w:b/>
          <w:sz w:val="20"/>
          <w:szCs w:val="18"/>
        </w:rPr>
        <w:t xml:space="preserve">[dane administratora danych] </w:t>
      </w:r>
      <w:r w:rsidRPr="00E63CAE">
        <w:rPr>
          <w:rFonts w:asciiTheme="minorHAnsi" w:eastAsia="Calibri" w:hAnsiTheme="minorHAnsi" w:cstheme="minorHAnsi"/>
          <w:sz w:val="20"/>
          <w:szCs w:val="18"/>
        </w:rPr>
        <w:t xml:space="preserve">Administratorem Pana/Pani danych osobowych </w:t>
      </w:r>
      <w:r w:rsidRPr="00E63CAE">
        <w:rPr>
          <w:rFonts w:eastAsia="Calibri" w:cs="Calibri"/>
          <w:sz w:val="20"/>
          <w:szCs w:val="18"/>
        </w:rPr>
        <w:t xml:space="preserve">jest </w:t>
      </w:r>
      <w:r w:rsidR="008A5C16" w:rsidRPr="008A5C16">
        <w:rPr>
          <w:rFonts w:eastAsia="Calibri" w:cs="Calibri"/>
          <w:sz w:val="20"/>
          <w:szCs w:val="18"/>
        </w:rPr>
        <w:t>Enea Pomiary sp. z o.o., ul. Strzeszyńska 58, 60-479 Poznań</w:t>
      </w:r>
      <w:r w:rsidR="008A5C16">
        <w:rPr>
          <w:rFonts w:eastAsia="Calibri" w:cs="Calibri"/>
          <w:sz w:val="20"/>
          <w:szCs w:val="18"/>
        </w:rPr>
        <w:t>,</w:t>
      </w:r>
      <w:r w:rsidR="008A5C16" w:rsidRPr="008A5C16" w:rsidDel="008A5C16">
        <w:rPr>
          <w:rFonts w:eastAsia="Calibri" w:cs="Calibri"/>
          <w:sz w:val="20"/>
          <w:szCs w:val="18"/>
        </w:rPr>
        <w:t xml:space="preserve"> </w:t>
      </w:r>
      <w:r w:rsidR="00E63CAE" w:rsidRPr="00E63CAE">
        <w:rPr>
          <w:rFonts w:eastAsia="Calibri" w:cs="Calibri"/>
          <w:sz w:val="20"/>
          <w:szCs w:val="18"/>
        </w:rPr>
        <w:t xml:space="preserve"> </w:t>
      </w:r>
      <w:r w:rsidR="00666081" w:rsidRPr="00666081">
        <w:rPr>
          <w:rFonts w:eastAsia="Calibri" w:cs="Calibri"/>
          <w:sz w:val="20"/>
          <w:szCs w:val="18"/>
        </w:rPr>
        <w:t>NIP: 7770002659, REGON: 001405489</w:t>
      </w:r>
      <w:r w:rsidR="00866886">
        <w:rPr>
          <w:rFonts w:eastAsia="Calibri" w:cs="Calibri"/>
          <w:sz w:val="20"/>
          <w:szCs w:val="18"/>
        </w:rPr>
        <w:t xml:space="preserve"> </w:t>
      </w:r>
      <w:r w:rsidRPr="00E63CAE">
        <w:rPr>
          <w:rFonts w:asciiTheme="minorHAnsi" w:eastAsia="Calibri" w:hAnsiTheme="minorHAnsi" w:cstheme="minorHAnsi"/>
          <w:sz w:val="20"/>
          <w:szCs w:val="18"/>
        </w:rPr>
        <w:t xml:space="preserve">(dalej: </w:t>
      </w:r>
      <w:r w:rsidRPr="00E63CAE">
        <w:rPr>
          <w:rFonts w:asciiTheme="minorHAnsi" w:eastAsia="Calibri" w:hAnsiTheme="minorHAnsi" w:cstheme="minorHAnsi"/>
          <w:b/>
          <w:sz w:val="20"/>
          <w:szCs w:val="18"/>
        </w:rPr>
        <w:t>Administrator</w:t>
      </w:r>
      <w:r w:rsidRPr="00E63CAE">
        <w:rPr>
          <w:rFonts w:asciiTheme="minorHAnsi" w:eastAsia="Calibri" w:hAnsiTheme="minorHAnsi" w:cstheme="minorHAnsi"/>
          <w:sz w:val="20"/>
          <w:szCs w:val="18"/>
        </w:rPr>
        <w:t xml:space="preserve">). Dane kontaktowe Inspektora Ochrony Danych: </w:t>
      </w:r>
      <w:hyperlink r:id="rId14" w:history="1">
        <w:r w:rsidR="00666081" w:rsidRPr="00AD6F61">
          <w:rPr>
            <w:rStyle w:val="Hipercze"/>
            <w:rFonts w:cs="Calibri"/>
            <w:sz w:val="20"/>
            <w:szCs w:val="20"/>
          </w:rPr>
          <w:t>epo.iod@enea.pl</w:t>
        </w:r>
      </w:hyperlink>
    </w:p>
    <w:p w14:paraId="608CAC68" w14:textId="0A6272CC" w:rsidR="007662F5" w:rsidRPr="008104C4" w:rsidRDefault="00AF3C98" w:rsidP="004D7C14">
      <w:pPr>
        <w:pStyle w:val="Akapitzlist"/>
        <w:numPr>
          <w:ilvl w:val="0"/>
          <w:numId w:val="67"/>
        </w:numPr>
        <w:jc w:val="both"/>
        <w:rPr>
          <w:rFonts w:asciiTheme="minorHAnsi" w:eastAsia="Calibri" w:hAnsiTheme="minorHAnsi" w:cstheme="minorHAnsi"/>
          <w:sz w:val="20"/>
          <w:szCs w:val="18"/>
        </w:rPr>
      </w:pPr>
      <w:r w:rsidRPr="008104C4">
        <w:rPr>
          <w:rFonts w:asciiTheme="minorHAnsi" w:eastAsia="Calibri" w:hAnsiTheme="minorHAnsi" w:cstheme="minorHAnsi"/>
          <w:b/>
          <w:sz w:val="20"/>
          <w:szCs w:val="18"/>
        </w:rPr>
        <w:t xml:space="preserve">[cele i podstawy przetwarzania danych] </w:t>
      </w:r>
      <w:r w:rsidRPr="008104C4">
        <w:rPr>
          <w:rFonts w:asciiTheme="minorHAnsi" w:eastAsia="Calibri" w:hAnsiTheme="minorHAnsi" w:cstheme="minorHAnsi"/>
          <w:sz w:val="20"/>
          <w:szCs w:val="18"/>
        </w:rPr>
        <w:t>Pana/Pani dane osobowe przetwarzane będą w celu uczestniczenia</w:t>
      </w:r>
      <w:r w:rsidRPr="008104C4">
        <w:rPr>
          <w:rFonts w:asciiTheme="minorHAnsi" w:eastAsia="Calibri" w:hAnsiTheme="minorHAnsi" w:cstheme="minorHAnsi"/>
          <w:sz w:val="20"/>
          <w:szCs w:val="18"/>
        </w:rPr>
        <w:br/>
        <w:t xml:space="preserve">w postępowaniu nr </w:t>
      </w:r>
      <w:r w:rsidR="00866886" w:rsidRPr="008A5C16">
        <w:rPr>
          <w:b/>
          <w:sz w:val="20"/>
          <w:szCs w:val="18"/>
        </w:rPr>
        <w:t>1700/HW00/ZC/</w:t>
      </w:r>
      <w:r w:rsidR="00866886">
        <w:rPr>
          <w:b/>
          <w:sz w:val="20"/>
          <w:szCs w:val="18"/>
        </w:rPr>
        <w:t>EX</w:t>
      </w:r>
      <w:r w:rsidR="00866886" w:rsidRPr="008A5C16">
        <w:rPr>
          <w:b/>
          <w:sz w:val="20"/>
          <w:szCs w:val="18"/>
        </w:rPr>
        <w:t>/2023/00000</w:t>
      </w:r>
      <w:r w:rsidR="00866886">
        <w:rPr>
          <w:b/>
          <w:sz w:val="20"/>
          <w:szCs w:val="18"/>
        </w:rPr>
        <w:t xml:space="preserve">95367 </w:t>
      </w:r>
      <w:r w:rsidRPr="008104C4">
        <w:rPr>
          <w:rFonts w:asciiTheme="minorHAnsi" w:eastAsia="Calibri" w:hAnsiTheme="minorHAnsi" w:cstheme="minorHAnsi"/>
          <w:sz w:val="20"/>
          <w:szCs w:val="18"/>
        </w:rPr>
        <w:t>oraz po jego zakończeniu w celu realizacji usługi</w:t>
      </w:r>
      <w:r w:rsidRPr="008104C4">
        <w:rPr>
          <w:rFonts w:asciiTheme="minorHAnsi" w:eastAsia="Calibri" w:hAnsiTheme="minorHAnsi" w:cstheme="minorHAnsi"/>
          <w:b/>
          <w:sz w:val="20"/>
          <w:szCs w:val="18"/>
        </w:rPr>
        <w:t xml:space="preserve"> </w:t>
      </w:r>
      <w:r w:rsidRPr="008104C4">
        <w:rPr>
          <w:rFonts w:asciiTheme="minorHAnsi" w:eastAsia="Calibri" w:hAnsiTheme="minorHAnsi" w:cstheme="minorHAnsi"/>
          <w:sz w:val="20"/>
          <w:szCs w:val="18"/>
        </w:rPr>
        <w:t xml:space="preserve">na podstawie art. 6 ust. 1 lit. b, f Rozporządzenia Parlamentu Europejskiego i Rady (UE) 2016/679 z dnia 27 kwietnia 2016 r. tzw. ogólnego rozporządzenia o ochronie danych osobowych, dalej: </w:t>
      </w:r>
      <w:r w:rsidRPr="008104C4">
        <w:rPr>
          <w:rFonts w:asciiTheme="minorHAnsi" w:eastAsia="Calibri" w:hAnsiTheme="minorHAnsi" w:cstheme="minorHAnsi"/>
          <w:b/>
          <w:sz w:val="20"/>
          <w:szCs w:val="18"/>
        </w:rPr>
        <w:t>RODO</w:t>
      </w:r>
      <w:r w:rsidRPr="008104C4">
        <w:rPr>
          <w:rFonts w:asciiTheme="minorHAnsi" w:eastAsia="Calibri" w:hAnsiTheme="minorHAnsi" w:cstheme="minorHAnsi"/>
          <w:sz w:val="20"/>
          <w:szCs w:val="18"/>
        </w:rPr>
        <w:t>).</w:t>
      </w:r>
    </w:p>
    <w:p w14:paraId="7387C7B9" w14:textId="77777777" w:rsidR="007662F5" w:rsidRPr="008104C4" w:rsidRDefault="00AF3C98" w:rsidP="004D7C14">
      <w:pPr>
        <w:pStyle w:val="Akapitzlist"/>
        <w:numPr>
          <w:ilvl w:val="0"/>
          <w:numId w:val="67"/>
        </w:numPr>
        <w:ind w:left="357" w:hanging="357"/>
        <w:jc w:val="both"/>
        <w:rPr>
          <w:rFonts w:asciiTheme="minorHAnsi" w:eastAsia="Calibri" w:hAnsiTheme="minorHAnsi" w:cstheme="minorHAnsi"/>
          <w:sz w:val="20"/>
          <w:szCs w:val="18"/>
        </w:rPr>
      </w:pPr>
      <w:r w:rsidRPr="008104C4">
        <w:rPr>
          <w:rFonts w:asciiTheme="minorHAnsi" w:eastAsia="Calibri" w:hAnsiTheme="minorHAnsi" w:cstheme="minorHAnsi"/>
          <w:sz w:val="20"/>
          <w:szCs w:val="18"/>
        </w:rPr>
        <w:t>Podanie przez Pana/Panią danych osobowych jest dobrowolne, ale niezbędne do udziału w postępowaniu oraz realizacji usługi.</w:t>
      </w:r>
    </w:p>
    <w:p w14:paraId="1F39376A" w14:textId="67735482" w:rsidR="00AF3C98" w:rsidRPr="008104C4" w:rsidRDefault="00AF3C98" w:rsidP="004D7C14">
      <w:pPr>
        <w:pStyle w:val="Akapitzlist"/>
        <w:numPr>
          <w:ilvl w:val="0"/>
          <w:numId w:val="67"/>
        </w:numPr>
        <w:spacing w:after="0"/>
        <w:ind w:left="357" w:hanging="357"/>
        <w:jc w:val="both"/>
        <w:rPr>
          <w:rFonts w:asciiTheme="minorHAnsi" w:eastAsia="Calibri" w:hAnsiTheme="minorHAnsi" w:cstheme="minorHAnsi"/>
          <w:sz w:val="20"/>
          <w:szCs w:val="18"/>
        </w:rPr>
      </w:pPr>
      <w:r w:rsidRPr="008104C4">
        <w:rPr>
          <w:rFonts w:asciiTheme="minorHAnsi" w:eastAsia="Calibri" w:hAnsiTheme="minorHAnsi" w:cstheme="minorHAnsi"/>
          <w:b/>
          <w:sz w:val="20"/>
          <w:szCs w:val="18"/>
        </w:rPr>
        <w:t xml:space="preserve">[odbiorcy danych] </w:t>
      </w:r>
      <w:r w:rsidRPr="008104C4">
        <w:rPr>
          <w:rFonts w:asciiTheme="minorHAnsi" w:eastAsia="Calibri" w:hAnsiTheme="minorHAnsi" w:cstheme="minorHAnsi"/>
          <w:sz w:val="20"/>
          <w:szCs w:val="18"/>
        </w:rPr>
        <w:t>Administrator może ujawnić Pana/Pani dane osobowe podmiotom z grupy kapitałowej ENEA.</w:t>
      </w:r>
      <w:r w:rsidR="007662F5" w:rsidRPr="008104C4">
        <w:rPr>
          <w:rFonts w:asciiTheme="minorHAnsi" w:eastAsia="Calibri" w:hAnsiTheme="minorHAnsi" w:cstheme="minorHAnsi"/>
          <w:sz w:val="20"/>
          <w:szCs w:val="18"/>
        </w:rPr>
        <w:br/>
      </w:r>
      <w:r w:rsidRPr="008104C4">
        <w:rPr>
          <w:rFonts w:asciiTheme="minorHAnsi" w:eastAsia="Calibri" w:hAnsiTheme="minorHAnsi" w:cstheme="minorHAnsi"/>
          <w:sz w:val="20"/>
          <w:szCs w:val="18"/>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10F9C12" w14:textId="4B9FC75E" w:rsidR="00AF3C98" w:rsidRPr="008104C4" w:rsidRDefault="00AF3C98" w:rsidP="004D7C14">
      <w:pPr>
        <w:numPr>
          <w:ilvl w:val="0"/>
          <w:numId w:val="67"/>
        </w:numPr>
        <w:spacing w:before="0" w:line="276" w:lineRule="auto"/>
        <w:contextualSpacing/>
        <w:rPr>
          <w:rFonts w:asciiTheme="minorHAnsi" w:eastAsia="Calibri" w:hAnsiTheme="minorHAnsi" w:cstheme="minorHAnsi"/>
          <w:strike/>
          <w:sz w:val="20"/>
          <w:szCs w:val="18"/>
          <w:lang w:eastAsia="en-US"/>
        </w:rPr>
      </w:pPr>
      <w:r w:rsidRPr="008104C4">
        <w:rPr>
          <w:rFonts w:asciiTheme="minorHAnsi" w:eastAsia="Calibri" w:hAnsiTheme="minorHAnsi" w:cstheme="minorHAnsi"/>
          <w:b/>
          <w:sz w:val="20"/>
          <w:szCs w:val="18"/>
          <w:lang w:eastAsia="en-US"/>
        </w:rPr>
        <w:t>[okres przechowywania danych]</w:t>
      </w:r>
      <w:r w:rsidRPr="008104C4">
        <w:rPr>
          <w:rFonts w:asciiTheme="minorHAnsi" w:eastAsia="Calibri" w:hAnsiTheme="minorHAnsi" w:cstheme="minorHAnsi"/>
          <w:sz w:val="20"/>
          <w:szCs w:val="18"/>
          <w:lang w:eastAsia="en-US"/>
        </w:rPr>
        <w:t xml:space="preserve"> Pani/Pana dane osobowe będą przechowywane do czasu wyboru wykonawcy</w:t>
      </w:r>
      <w:r w:rsidRPr="008104C4">
        <w:rPr>
          <w:rFonts w:asciiTheme="minorHAnsi" w:eastAsia="Calibri" w:hAnsiTheme="minorHAnsi" w:cstheme="minorHAnsi"/>
          <w:sz w:val="20"/>
          <w:szCs w:val="18"/>
          <w:lang w:eastAsia="en-US"/>
        </w:rPr>
        <w:br/>
        <w:t>w postępowaniu nr</w:t>
      </w:r>
      <w:r w:rsidRPr="008104C4">
        <w:rPr>
          <w:rFonts w:asciiTheme="minorHAnsi" w:eastAsia="Calibri" w:hAnsiTheme="minorHAnsi" w:cstheme="minorHAnsi"/>
          <w:b/>
          <w:sz w:val="20"/>
          <w:szCs w:val="18"/>
          <w:lang w:eastAsia="en-US"/>
        </w:rPr>
        <w:t xml:space="preserve"> </w:t>
      </w:r>
      <w:r w:rsidR="00866886" w:rsidRPr="008A5C16">
        <w:rPr>
          <w:rFonts w:ascii="Calibri" w:hAnsi="Calibri"/>
          <w:b/>
          <w:sz w:val="20"/>
          <w:szCs w:val="18"/>
        </w:rPr>
        <w:t>1700/HW00/ZC/</w:t>
      </w:r>
      <w:r w:rsidR="00866886">
        <w:rPr>
          <w:rFonts w:ascii="Calibri" w:hAnsi="Calibri"/>
          <w:b/>
          <w:sz w:val="20"/>
          <w:szCs w:val="18"/>
        </w:rPr>
        <w:t>EX</w:t>
      </w:r>
      <w:r w:rsidR="00866886" w:rsidRPr="008A5C16">
        <w:rPr>
          <w:rFonts w:ascii="Calibri" w:hAnsi="Calibri"/>
          <w:b/>
          <w:sz w:val="20"/>
          <w:szCs w:val="18"/>
        </w:rPr>
        <w:t>/2023/00000</w:t>
      </w:r>
      <w:r w:rsidR="00866886">
        <w:rPr>
          <w:rFonts w:ascii="Calibri" w:hAnsi="Calibri"/>
          <w:b/>
          <w:sz w:val="20"/>
          <w:szCs w:val="18"/>
        </w:rPr>
        <w:t>95367</w:t>
      </w:r>
      <w:r w:rsidRPr="008104C4">
        <w:rPr>
          <w:rFonts w:asciiTheme="minorHAnsi" w:eastAsia="Calibri" w:hAnsiTheme="minorHAnsi" w:cstheme="minorHAnsi"/>
          <w:sz w:val="20"/>
          <w:szCs w:val="18"/>
          <w:lang w:eastAsia="en-US"/>
        </w:rPr>
        <w:t>.</w:t>
      </w:r>
      <w:r w:rsidRPr="008104C4">
        <w:rPr>
          <w:rFonts w:asciiTheme="minorHAnsi" w:eastAsia="Calibri" w:hAnsiTheme="minorHAnsi" w:cstheme="minorHAnsi"/>
          <w:b/>
          <w:sz w:val="20"/>
          <w:szCs w:val="18"/>
          <w:lang w:eastAsia="en-US"/>
        </w:rPr>
        <w:t xml:space="preserve"> </w:t>
      </w:r>
      <w:r w:rsidRPr="008104C4">
        <w:rPr>
          <w:rFonts w:asciiTheme="minorHAnsi" w:eastAsia="Calibri" w:hAnsiTheme="minorHAnsi" w:cstheme="minorHAnsi"/>
          <w:sz w:val="20"/>
          <w:szCs w:val="18"/>
          <w:lang w:eastAsia="en-US"/>
        </w:rPr>
        <w:t>Po zakończeniu postępowania  przez czas trwania umowy oraz czas niezbędny do dochodzenia ewentualnych roszczeń, zgodnie z obowiązującymi przepisami.</w:t>
      </w:r>
    </w:p>
    <w:p w14:paraId="7EE35213" w14:textId="77777777" w:rsidR="00AF3C98" w:rsidRPr="008104C4" w:rsidRDefault="00AF3C98" w:rsidP="004D7C14">
      <w:pPr>
        <w:numPr>
          <w:ilvl w:val="0"/>
          <w:numId w:val="67"/>
        </w:numPr>
        <w:spacing w:before="0" w:line="276" w:lineRule="auto"/>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b/>
          <w:sz w:val="20"/>
          <w:szCs w:val="18"/>
          <w:lang w:eastAsia="en-US"/>
        </w:rPr>
        <w:t>[Pana/Pani prawa]</w:t>
      </w:r>
      <w:r w:rsidRPr="008104C4">
        <w:rPr>
          <w:rFonts w:asciiTheme="minorHAnsi" w:eastAsia="Calibri" w:hAnsiTheme="minorHAnsi" w:cstheme="minorHAnsi"/>
          <w:sz w:val="20"/>
          <w:szCs w:val="18"/>
          <w:lang w:eastAsia="en-US"/>
        </w:rPr>
        <w:t xml:space="preserve"> Posiada Pan/Pani prawo żądania:</w:t>
      </w:r>
    </w:p>
    <w:p w14:paraId="71D0A6B3" w14:textId="77777777" w:rsidR="00AF3C98" w:rsidRPr="008104C4" w:rsidRDefault="00AF3C98" w:rsidP="004D7C14">
      <w:pPr>
        <w:numPr>
          <w:ilvl w:val="0"/>
          <w:numId w:val="68"/>
        </w:numPr>
        <w:spacing w:before="0" w:line="276" w:lineRule="auto"/>
        <w:ind w:left="709"/>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dostępu do treści swoich danych - w granicach art. 15 RODO,</w:t>
      </w:r>
    </w:p>
    <w:p w14:paraId="6C980E58" w14:textId="77777777" w:rsidR="00AF3C98" w:rsidRPr="008104C4" w:rsidRDefault="00AF3C98" w:rsidP="004D7C14">
      <w:pPr>
        <w:numPr>
          <w:ilvl w:val="0"/>
          <w:numId w:val="68"/>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ich sprostowania – w granicach art. 16 RODO,</w:t>
      </w:r>
    </w:p>
    <w:p w14:paraId="206B46C6" w14:textId="77777777" w:rsidR="00AF3C98" w:rsidRPr="008104C4" w:rsidRDefault="00AF3C98" w:rsidP="004D7C14">
      <w:pPr>
        <w:numPr>
          <w:ilvl w:val="0"/>
          <w:numId w:val="68"/>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ich usunięcia - w granicach art. 17 RODO,</w:t>
      </w:r>
    </w:p>
    <w:p w14:paraId="4E86D6B2" w14:textId="77777777" w:rsidR="00AF3C98" w:rsidRPr="008104C4" w:rsidRDefault="00AF3C98" w:rsidP="004D7C14">
      <w:pPr>
        <w:numPr>
          <w:ilvl w:val="0"/>
          <w:numId w:val="68"/>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ograniczenia przetwarzania - w granicach art. 18 RODO,</w:t>
      </w:r>
    </w:p>
    <w:p w14:paraId="25E7506B" w14:textId="77777777" w:rsidR="00AF3C98" w:rsidRPr="008104C4" w:rsidRDefault="00AF3C98" w:rsidP="004D7C14">
      <w:pPr>
        <w:numPr>
          <w:ilvl w:val="0"/>
          <w:numId w:val="68"/>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przenoszenia danych - w granicach art. 20 RODO,</w:t>
      </w:r>
    </w:p>
    <w:p w14:paraId="3604E5F9" w14:textId="77777777" w:rsidR="00AF3C98" w:rsidRPr="008104C4" w:rsidRDefault="00AF3C98" w:rsidP="004D7C14">
      <w:pPr>
        <w:numPr>
          <w:ilvl w:val="0"/>
          <w:numId w:val="68"/>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prawo wniesienia sprzeciwu (w przypadku przetwarzania na podstawie art. 6 ust. 1 lit. f) RODO – w granicach art. 21 RODO,</w:t>
      </w:r>
    </w:p>
    <w:p w14:paraId="74F757C6" w14:textId="20D49BE8" w:rsidR="00AF3C98" w:rsidRPr="008104C4" w:rsidRDefault="00AF3C98" w:rsidP="004D7C14">
      <w:pPr>
        <w:numPr>
          <w:ilvl w:val="0"/>
          <w:numId w:val="67"/>
        </w:numPr>
        <w:spacing w:before="0" w:line="276" w:lineRule="auto"/>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 xml:space="preserve">Realizacja praw, o których mowa powyżej może odbywać się poprzez wskazanie swoich żądań przesłane Inspektorowi Ochrony Danych na adres e-mail: </w:t>
      </w:r>
      <w:hyperlink r:id="rId15" w:history="1">
        <w:r w:rsidR="00666081" w:rsidRPr="00EA2817">
          <w:rPr>
            <w:rStyle w:val="Hipercze"/>
            <w:rFonts w:asciiTheme="minorHAnsi" w:hAnsiTheme="minorHAnsi" w:cstheme="minorHAnsi"/>
            <w:sz w:val="20"/>
            <w:szCs w:val="20"/>
          </w:rPr>
          <w:t>epo.iod@enea.pl</w:t>
        </w:r>
      </w:hyperlink>
      <w:r w:rsidRPr="00666081">
        <w:rPr>
          <w:rFonts w:asciiTheme="minorHAnsi" w:eastAsia="Calibri" w:hAnsiTheme="minorHAnsi" w:cstheme="minorHAnsi"/>
          <w:sz w:val="20"/>
          <w:szCs w:val="18"/>
          <w:lang w:eastAsia="en-US"/>
        </w:rPr>
        <w:t>.</w:t>
      </w:r>
    </w:p>
    <w:p w14:paraId="4FEF2A5C" w14:textId="77777777" w:rsidR="00AF3C98" w:rsidRPr="008104C4" w:rsidRDefault="00AF3C98" w:rsidP="004D7C14">
      <w:pPr>
        <w:numPr>
          <w:ilvl w:val="0"/>
          <w:numId w:val="67"/>
        </w:numPr>
        <w:spacing w:before="0" w:line="276" w:lineRule="auto"/>
        <w:ind w:left="357"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Przysługuje Panu/Pani prawo wniesienia skargi do Prezesa Urzędu Ochrony Danych Osobowych, gdy uzna Pan/Pani, iż przetwarzanie danych osobowych Pani/Pana dotyczących narusza przepisy RODO.</w:t>
      </w:r>
    </w:p>
    <w:p w14:paraId="2538E6C3" w14:textId="77777777" w:rsidR="00AF3C98" w:rsidRPr="008104C4" w:rsidRDefault="00AF3C98" w:rsidP="00AF3C98">
      <w:pPr>
        <w:spacing w:before="0" w:line="276" w:lineRule="auto"/>
        <w:ind w:left="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AF3C98" w:rsidRPr="00E97812" w14:paraId="0A404B4C" w14:textId="77777777" w:rsidTr="008104C4">
        <w:trPr>
          <w:trHeight w:hRule="exact" w:val="1028"/>
          <w:jc w:val="center"/>
        </w:trPr>
        <w:tc>
          <w:tcPr>
            <w:tcW w:w="4060" w:type="dxa"/>
            <w:tcBorders>
              <w:top w:val="single" w:sz="4" w:space="0" w:color="auto"/>
              <w:left w:val="single" w:sz="4" w:space="0" w:color="auto"/>
              <w:bottom w:val="single" w:sz="4" w:space="0" w:color="auto"/>
              <w:right w:val="single" w:sz="4" w:space="0" w:color="auto"/>
            </w:tcBorders>
            <w:vAlign w:val="center"/>
          </w:tcPr>
          <w:p w14:paraId="12F98A6E" w14:textId="77777777" w:rsidR="00AF3C98" w:rsidRPr="00E97812" w:rsidRDefault="00AF3C98" w:rsidP="003C4664">
            <w:pPr>
              <w:spacing w:before="0" w:line="276" w:lineRule="auto"/>
              <w:jc w:val="left"/>
              <w:rPr>
                <w:rFonts w:asciiTheme="minorHAnsi" w:hAnsiTheme="minorHAnsi" w:cstheme="minorHAnsi"/>
                <w:sz w:val="20"/>
                <w:szCs w:val="20"/>
              </w:rPr>
            </w:pPr>
          </w:p>
        </w:tc>
      </w:tr>
      <w:tr w:rsidR="00AF3C98" w:rsidRPr="00E97812" w14:paraId="7E7642C6" w14:textId="77777777" w:rsidTr="003C4664">
        <w:trPr>
          <w:jc w:val="center"/>
        </w:trPr>
        <w:tc>
          <w:tcPr>
            <w:tcW w:w="4060" w:type="dxa"/>
            <w:tcBorders>
              <w:top w:val="nil"/>
              <w:left w:val="nil"/>
              <w:bottom w:val="nil"/>
              <w:right w:val="nil"/>
            </w:tcBorders>
            <w:vAlign w:val="center"/>
          </w:tcPr>
          <w:p w14:paraId="5F9551F6" w14:textId="77777777" w:rsidR="00AF3C98" w:rsidRPr="00E97812" w:rsidRDefault="00AF3C98" w:rsidP="003C4664">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p>
    <w:p w14:paraId="24CDE627" w14:textId="3B6B3324" w:rsidR="006A307A" w:rsidRPr="00381E25" w:rsidRDefault="006A307A" w:rsidP="006A307A">
      <w:pPr>
        <w:spacing w:before="0" w:after="200" w:line="276" w:lineRule="auto"/>
        <w:rPr>
          <w:rFonts w:asciiTheme="minorHAnsi" w:hAnsiTheme="minorHAnsi" w:cstheme="minorHAnsi"/>
          <w:sz w:val="20"/>
          <w:szCs w:val="20"/>
          <w:u w:val="single"/>
        </w:rPr>
      </w:pPr>
      <w:bookmarkStart w:id="20" w:name="_Toc409695893"/>
      <w:bookmarkStart w:id="21" w:name="_Toc518474589"/>
      <w:bookmarkEnd w:id="18"/>
      <w:bookmarkEnd w:id="19"/>
      <w:bookmarkEnd w:id="20"/>
      <w:bookmarkEnd w:id="21"/>
      <w:r w:rsidRPr="004705CD">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Pr>
          <w:rFonts w:asciiTheme="minorHAnsi" w:hAnsiTheme="minorHAnsi" w:cstheme="minorHAnsi"/>
          <w:b/>
          <w:sz w:val="20"/>
          <w:szCs w:val="20"/>
          <w:u w:val="single"/>
        </w:rPr>
        <w:t>USŁUG</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6A307A" w:rsidRPr="003D3A2E" w14:paraId="37D2B462" w14:textId="77777777" w:rsidTr="002E248C">
        <w:trPr>
          <w:trHeight w:val="1002"/>
        </w:trPr>
        <w:tc>
          <w:tcPr>
            <w:tcW w:w="3850" w:type="dxa"/>
            <w:tcBorders>
              <w:top w:val="single" w:sz="4" w:space="0" w:color="auto"/>
              <w:left w:val="single" w:sz="4" w:space="0" w:color="auto"/>
              <w:bottom w:val="single" w:sz="4" w:space="0" w:color="auto"/>
              <w:right w:val="single" w:sz="4" w:space="0" w:color="auto"/>
            </w:tcBorders>
            <w:vAlign w:val="bottom"/>
            <w:hideMark/>
          </w:tcPr>
          <w:p w14:paraId="0A033346" w14:textId="77777777" w:rsidR="006A307A" w:rsidRPr="003D3A2E" w:rsidRDefault="006A307A" w:rsidP="00282306">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06ED533" w14:textId="26F9A411" w:rsidR="002E248C" w:rsidRPr="006A307A" w:rsidRDefault="002E248C" w:rsidP="002E248C">
      <w:pPr>
        <w:spacing w:before="240" w:after="120" w:line="276" w:lineRule="auto"/>
        <w:jc w:val="center"/>
        <w:rPr>
          <w:rFonts w:ascii="Calibri" w:hAnsi="Calibri"/>
          <w:b/>
          <w:color w:val="0070C0"/>
          <w:sz w:val="22"/>
          <w:szCs w:val="22"/>
        </w:rPr>
      </w:pPr>
      <w:r w:rsidRPr="006A307A">
        <w:rPr>
          <w:rFonts w:ascii="Calibri" w:hAnsi="Calibri"/>
          <w:b/>
          <w:color w:val="0070C0"/>
          <w:sz w:val="22"/>
          <w:szCs w:val="22"/>
        </w:rPr>
        <w:t>Sprzątanie pomieszczeń w budynkach Enea Pomiary sp. z o.o. w Poznaniu i Maszewie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6A307A" w:rsidRPr="001B44BE" w14:paraId="5077CECC" w14:textId="77777777" w:rsidTr="00282306">
        <w:trPr>
          <w:trHeight w:val="1287"/>
        </w:trPr>
        <w:tc>
          <w:tcPr>
            <w:tcW w:w="562" w:type="dxa"/>
            <w:shd w:val="clear" w:color="auto" w:fill="auto"/>
            <w:vAlign w:val="center"/>
          </w:tcPr>
          <w:p w14:paraId="3B37C92B" w14:textId="77777777" w:rsidR="006A307A" w:rsidRPr="001B44BE" w:rsidRDefault="006A307A" w:rsidP="00282306">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p>
        </w:tc>
        <w:tc>
          <w:tcPr>
            <w:tcW w:w="1560" w:type="dxa"/>
            <w:vAlign w:val="center"/>
          </w:tcPr>
          <w:p w14:paraId="662D5999" w14:textId="77777777" w:rsidR="006A307A" w:rsidRPr="001B44BE" w:rsidRDefault="006A307A" w:rsidP="00282306">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Pr>
                <w:rFonts w:asciiTheme="minorHAnsi" w:hAnsiTheme="minorHAnsi" w:cstheme="minorHAnsi"/>
                <w:b/>
                <w:bCs/>
                <w:sz w:val="18"/>
                <w:szCs w:val="18"/>
              </w:rPr>
              <w:t>usługę</w:t>
            </w:r>
          </w:p>
        </w:tc>
        <w:tc>
          <w:tcPr>
            <w:tcW w:w="2126" w:type="dxa"/>
            <w:shd w:val="clear" w:color="auto" w:fill="auto"/>
            <w:vAlign w:val="center"/>
          </w:tcPr>
          <w:p w14:paraId="74D340C2" w14:textId="3747E619" w:rsidR="006A307A" w:rsidRPr="00BB538F" w:rsidRDefault="006A307A" w:rsidP="00282306">
            <w:pPr>
              <w:tabs>
                <w:tab w:val="left" w:pos="1134"/>
                <w:tab w:val="left" w:pos="1276"/>
              </w:tabs>
              <w:spacing w:line="276" w:lineRule="auto"/>
              <w:jc w:val="center"/>
              <w:rPr>
                <w:rFonts w:asciiTheme="minorHAnsi" w:hAnsiTheme="minorHAnsi" w:cstheme="minorHAnsi"/>
                <w:i/>
                <w:sz w:val="18"/>
                <w:szCs w:val="18"/>
              </w:rPr>
            </w:pPr>
            <w:r>
              <w:rPr>
                <w:rFonts w:asciiTheme="minorHAnsi" w:hAnsiTheme="minorHAnsi" w:cstheme="minorHAnsi"/>
                <w:b/>
                <w:sz w:val="18"/>
                <w:szCs w:val="18"/>
              </w:rPr>
              <w:t xml:space="preserve">Usługa, której </w:t>
            </w:r>
            <w:r>
              <w:t xml:space="preserve"> </w:t>
            </w:r>
            <w:r w:rsidRPr="002D230A">
              <w:rPr>
                <w:rFonts w:asciiTheme="minorHAnsi" w:hAnsiTheme="minorHAnsi" w:cstheme="minorHAnsi"/>
                <w:b/>
                <w:sz w:val="18"/>
                <w:szCs w:val="18"/>
              </w:rPr>
              <w:t xml:space="preserve">przedmiotem było </w:t>
            </w:r>
            <w:r w:rsidRPr="00BB538F">
              <w:rPr>
                <w:rFonts w:asciiTheme="minorHAnsi" w:hAnsiTheme="minorHAnsi" w:cstheme="minorHAnsi"/>
                <w:i/>
                <w:sz w:val="18"/>
                <w:szCs w:val="18"/>
              </w:rPr>
              <w:t xml:space="preserve">świadczenie usług </w:t>
            </w:r>
            <w:r w:rsidR="002E248C">
              <w:rPr>
                <w:rFonts w:asciiTheme="minorHAnsi" w:hAnsiTheme="minorHAnsi" w:cstheme="minorHAnsi"/>
                <w:i/>
                <w:sz w:val="18"/>
                <w:szCs w:val="18"/>
              </w:rPr>
              <w:t>sprzątania pomieszczeń biurowych</w:t>
            </w:r>
          </w:p>
          <w:p w14:paraId="67684E2E" w14:textId="77777777" w:rsidR="006A307A" w:rsidRPr="001B44BE" w:rsidRDefault="006A307A" w:rsidP="00282306">
            <w:pPr>
              <w:tabs>
                <w:tab w:val="left" w:pos="1134"/>
                <w:tab w:val="left" w:pos="1276"/>
              </w:tabs>
              <w:spacing w:line="276" w:lineRule="auto"/>
              <w:jc w:val="center"/>
              <w:rPr>
                <w:rFonts w:asciiTheme="minorHAnsi" w:hAnsiTheme="minorHAnsi" w:cstheme="minorHAnsi"/>
                <w:b/>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p w14:paraId="278C36B8" w14:textId="77777777" w:rsidR="006A307A" w:rsidRPr="001B44BE" w:rsidRDefault="006A307A" w:rsidP="00282306">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491BFBEC" w14:textId="0D456541" w:rsidR="006A307A" w:rsidRDefault="006A307A" w:rsidP="00282306">
            <w:pPr>
              <w:spacing w:line="276" w:lineRule="auto"/>
              <w:jc w:val="center"/>
              <w:rPr>
                <w:rFonts w:asciiTheme="minorHAnsi" w:hAnsiTheme="minorHAnsi" w:cstheme="minorHAnsi"/>
                <w:b/>
                <w:sz w:val="18"/>
                <w:szCs w:val="18"/>
              </w:rPr>
            </w:pPr>
            <w:r>
              <w:rPr>
                <w:rFonts w:asciiTheme="minorHAnsi" w:hAnsiTheme="minorHAnsi" w:cstheme="minorHAnsi"/>
                <w:b/>
                <w:sz w:val="18"/>
                <w:szCs w:val="18"/>
              </w:rPr>
              <w:t>Usługa, której wartość wynosiła co najmniej</w:t>
            </w:r>
            <w:r w:rsidR="002E248C">
              <w:rPr>
                <w:rFonts w:asciiTheme="minorHAnsi" w:hAnsiTheme="minorHAnsi" w:cstheme="minorHAnsi"/>
                <w:b/>
                <w:sz w:val="18"/>
                <w:szCs w:val="18"/>
              </w:rPr>
              <w:t>:</w:t>
            </w:r>
            <w:r w:rsidR="002E248C" w:rsidRPr="002E248C">
              <w:rPr>
                <w:rStyle w:val="Odwoanieprzypisudolnego"/>
                <w:rFonts w:asciiTheme="minorHAnsi" w:hAnsiTheme="minorHAnsi"/>
                <w:b/>
                <w:color w:val="FF0000"/>
                <w:sz w:val="18"/>
                <w:szCs w:val="18"/>
              </w:rPr>
              <w:footnoteReference w:id="7"/>
            </w:r>
          </w:p>
          <w:p w14:paraId="519C66B9" w14:textId="77777777" w:rsidR="006A307A" w:rsidRPr="003C0CB0" w:rsidRDefault="006A307A" w:rsidP="00282306">
            <w:pPr>
              <w:spacing w:line="276" w:lineRule="auto"/>
              <w:jc w:val="center"/>
              <w:rPr>
                <w:rFonts w:asciiTheme="minorHAnsi" w:hAnsiTheme="minorHAnsi" w:cstheme="minorHAnsi"/>
                <w:b/>
                <w:sz w:val="18"/>
                <w:szCs w:val="18"/>
              </w:rPr>
            </w:pP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701" w:type="dxa"/>
            <w:vAlign w:val="center"/>
          </w:tcPr>
          <w:p w14:paraId="781DA6D0" w14:textId="22DCF3F8" w:rsidR="006A307A" w:rsidRPr="001B44BE" w:rsidRDefault="006A307A" w:rsidP="00282306">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Termin realizacji </w:t>
            </w:r>
            <w:r>
              <w:rPr>
                <w:rFonts w:asciiTheme="minorHAnsi" w:hAnsiTheme="minorHAnsi" w:cstheme="minorHAnsi"/>
                <w:b/>
                <w:sz w:val="18"/>
                <w:szCs w:val="18"/>
              </w:rPr>
              <w:t>usługi</w:t>
            </w:r>
            <w:r w:rsidRPr="001B44BE">
              <w:rPr>
                <w:rFonts w:asciiTheme="minorHAnsi" w:hAnsiTheme="minorHAnsi" w:cstheme="minorHAnsi"/>
                <w:b/>
                <w:sz w:val="18"/>
                <w:szCs w:val="18"/>
              </w:rPr>
              <w:t xml:space="preserve"> (w okresie ostatnich </w:t>
            </w:r>
            <w:r w:rsidR="002E248C">
              <w:rPr>
                <w:rFonts w:asciiTheme="minorHAnsi" w:hAnsiTheme="minorHAnsi" w:cstheme="minorHAnsi"/>
                <w:b/>
                <w:sz w:val="18"/>
                <w:szCs w:val="18"/>
              </w:rPr>
              <w:t>3</w:t>
            </w:r>
            <w:r w:rsidRPr="001B44BE">
              <w:rPr>
                <w:rFonts w:asciiTheme="minorHAnsi" w:hAnsiTheme="minorHAnsi" w:cstheme="minorHAnsi"/>
                <w:b/>
                <w:sz w:val="18"/>
                <w:szCs w:val="18"/>
              </w:rPr>
              <w:t xml:space="preserve"> lat przed upływem terminu składania ofert )</w:t>
            </w:r>
          </w:p>
          <w:p w14:paraId="24957113" w14:textId="3CA24876" w:rsidR="006A307A" w:rsidRPr="00695DDF" w:rsidRDefault="006A307A" w:rsidP="00282306">
            <w:pPr>
              <w:spacing w:line="276" w:lineRule="auto"/>
              <w:jc w:val="center"/>
              <w:rPr>
                <w:rFonts w:asciiTheme="minorHAnsi" w:hAnsiTheme="minorHAnsi" w:cstheme="minorHAnsi"/>
                <w:bCs/>
                <w:i/>
                <w:sz w:val="18"/>
                <w:szCs w:val="18"/>
                <w:lang w:val="en-US"/>
              </w:rPr>
            </w:pPr>
            <w:r w:rsidRPr="00695DDF">
              <w:rPr>
                <w:rFonts w:asciiTheme="minorHAnsi" w:hAnsiTheme="minorHAnsi" w:cstheme="minorHAnsi"/>
                <w:bCs/>
                <w:i/>
                <w:sz w:val="18"/>
                <w:szCs w:val="18"/>
                <w:lang w:val="en-US"/>
              </w:rPr>
              <w:t>(dd-mm-</w:t>
            </w:r>
            <w:proofErr w:type="spellStart"/>
            <w:r w:rsidRPr="00695DDF">
              <w:rPr>
                <w:rFonts w:asciiTheme="minorHAnsi" w:hAnsiTheme="minorHAnsi" w:cstheme="minorHAnsi"/>
                <w:bCs/>
                <w:i/>
                <w:sz w:val="18"/>
                <w:szCs w:val="18"/>
                <w:lang w:val="en-US"/>
              </w:rPr>
              <w:t>rrrr</w:t>
            </w:r>
            <w:proofErr w:type="spellEnd"/>
            <w:r w:rsidRPr="00695DDF">
              <w:rPr>
                <w:rFonts w:asciiTheme="minorHAnsi" w:hAnsiTheme="minorHAnsi" w:cstheme="minorHAnsi"/>
                <w:bCs/>
                <w:i/>
                <w:sz w:val="18"/>
                <w:szCs w:val="18"/>
                <w:lang w:val="en-US"/>
              </w:rPr>
              <w:t xml:space="preserve"> – dd-mm-</w:t>
            </w:r>
            <w:proofErr w:type="spellStart"/>
            <w:r w:rsidRPr="00695DDF">
              <w:rPr>
                <w:rFonts w:asciiTheme="minorHAnsi" w:hAnsiTheme="minorHAnsi" w:cstheme="minorHAnsi"/>
                <w:bCs/>
                <w:i/>
                <w:sz w:val="18"/>
                <w:szCs w:val="18"/>
                <w:lang w:val="en-US"/>
              </w:rPr>
              <w:t>rrrr</w:t>
            </w:r>
            <w:proofErr w:type="spellEnd"/>
            <w:r w:rsidRPr="007D061C">
              <w:rPr>
                <w:rFonts w:asciiTheme="minorHAnsi" w:hAnsiTheme="minorHAnsi" w:cstheme="minorHAnsi"/>
                <w:bCs/>
                <w:i/>
                <w:sz w:val="18"/>
                <w:szCs w:val="18"/>
              </w:rPr>
              <w:t>/nadal trwająca</w:t>
            </w:r>
            <w:r w:rsidRPr="0071613E">
              <w:rPr>
                <w:rFonts w:asciiTheme="minorHAnsi" w:hAnsiTheme="minorHAnsi" w:cstheme="minorHAnsi"/>
                <w:bCs/>
                <w:i/>
                <w:sz w:val="18"/>
                <w:szCs w:val="18"/>
                <w:lang w:val="en-US"/>
              </w:rPr>
              <w:t>)</w:t>
            </w:r>
          </w:p>
        </w:tc>
        <w:tc>
          <w:tcPr>
            <w:tcW w:w="1559" w:type="dxa"/>
            <w:vAlign w:val="center"/>
          </w:tcPr>
          <w:p w14:paraId="141FB4F4" w14:textId="77777777" w:rsidR="006A307A" w:rsidRPr="001B44BE" w:rsidRDefault="006A307A" w:rsidP="00282306">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r>
              <w:rPr>
                <w:rFonts w:asciiTheme="minorHAnsi" w:hAnsiTheme="minorHAnsi" w:cstheme="minorHAnsi"/>
                <w:b/>
                <w:bCs/>
                <w:sz w:val="18"/>
                <w:szCs w:val="18"/>
              </w:rPr>
              <w:t>usługi</w:t>
            </w:r>
          </w:p>
          <w:p w14:paraId="1F6DC052" w14:textId="77777777" w:rsidR="006A307A" w:rsidRPr="001B44BE" w:rsidRDefault="006A307A" w:rsidP="00282306">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6A307A" w:rsidRPr="008C4098" w14:paraId="097EBFFE" w14:textId="77777777" w:rsidTr="00282306">
        <w:trPr>
          <w:trHeight w:val="658"/>
        </w:trPr>
        <w:tc>
          <w:tcPr>
            <w:tcW w:w="562" w:type="dxa"/>
            <w:shd w:val="clear" w:color="auto" w:fill="auto"/>
            <w:vAlign w:val="center"/>
          </w:tcPr>
          <w:p w14:paraId="1F454D1D" w14:textId="77777777" w:rsidR="006A307A" w:rsidRPr="00301BF7" w:rsidRDefault="006A307A" w:rsidP="00282306">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40AC25AE" w14:textId="77777777" w:rsidR="006A307A" w:rsidRPr="00C94BA9" w:rsidRDefault="006A307A" w:rsidP="00282306">
            <w:pPr>
              <w:spacing w:line="276" w:lineRule="auto"/>
              <w:jc w:val="left"/>
              <w:rPr>
                <w:rFonts w:asciiTheme="minorHAnsi" w:hAnsiTheme="minorHAnsi" w:cstheme="minorHAnsi"/>
                <w:sz w:val="22"/>
                <w:szCs w:val="20"/>
              </w:rPr>
            </w:pPr>
          </w:p>
        </w:tc>
        <w:tc>
          <w:tcPr>
            <w:tcW w:w="2126" w:type="dxa"/>
            <w:shd w:val="clear" w:color="auto" w:fill="auto"/>
            <w:vAlign w:val="center"/>
          </w:tcPr>
          <w:p w14:paraId="272E5D61" w14:textId="77777777" w:rsidR="006A307A" w:rsidRPr="002F25D8" w:rsidRDefault="006A307A" w:rsidP="00282306">
            <w:pPr>
              <w:spacing w:line="276" w:lineRule="auto"/>
              <w:jc w:val="left"/>
              <w:rPr>
                <w:rFonts w:asciiTheme="minorHAnsi" w:hAnsiTheme="minorHAnsi" w:cstheme="minorHAnsi"/>
                <w:sz w:val="22"/>
                <w:szCs w:val="20"/>
              </w:rPr>
            </w:pPr>
          </w:p>
        </w:tc>
        <w:tc>
          <w:tcPr>
            <w:tcW w:w="1843" w:type="dxa"/>
            <w:shd w:val="clear" w:color="auto" w:fill="auto"/>
            <w:vAlign w:val="center"/>
          </w:tcPr>
          <w:p w14:paraId="38C10B8F" w14:textId="77777777" w:rsidR="006A307A" w:rsidRPr="00856A9A" w:rsidRDefault="006A307A" w:rsidP="00282306">
            <w:pPr>
              <w:spacing w:line="276" w:lineRule="auto"/>
              <w:jc w:val="center"/>
              <w:rPr>
                <w:rFonts w:asciiTheme="minorHAnsi" w:hAnsiTheme="minorHAnsi" w:cstheme="minorHAnsi"/>
                <w:sz w:val="16"/>
                <w:szCs w:val="14"/>
              </w:rPr>
            </w:pPr>
          </w:p>
        </w:tc>
        <w:tc>
          <w:tcPr>
            <w:tcW w:w="1701" w:type="dxa"/>
            <w:vAlign w:val="center"/>
          </w:tcPr>
          <w:p w14:paraId="60E54510" w14:textId="77777777" w:rsidR="006A307A" w:rsidRPr="00856A9A" w:rsidRDefault="006A307A" w:rsidP="00282306">
            <w:pPr>
              <w:spacing w:line="276" w:lineRule="auto"/>
              <w:jc w:val="left"/>
              <w:rPr>
                <w:rFonts w:asciiTheme="minorHAnsi" w:hAnsiTheme="minorHAnsi" w:cstheme="minorHAnsi"/>
                <w:sz w:val="22"/>
                <w:szCs w:val="20"/>
              </w:rPr>
            </w:pPr>
          </w:p>
        </w:tc>
        <w:tc>
          <w:tcPr>
            <w:tcW w:w="1559" w:type="dxa"/>
            <w:vAlign w:val="center"/>
          </w:tcPr>
          <w:p w14:paraId="56976807" w14:textId="77777777" w:rsidR="006A307A" w:rsidRPr="00856A9A" w:rsidRDefault="006A307A" w:rsidP="00282306">
            <w:pPr>
              <w:spacing w:line="276" w:lineRule="auto"/>
              <w:jc w:val="left"/>
              <w:rPr>
                <w:rFonts w:asciiTheme="minorHAnsi" w:hAnsiTheme="minorHAnsi" w:cstheme="minorHAnsi"/>
                <w:sz w:val="22"/>
                <w:szCs w:val="20"/>
              </w:rPr>
            </w:pPr>
          </w:p>
        </w:tc>
      </w:tr>
      <w:tr w:rsidR="006A307A" w:rsidRPr="008C4098" w14:paraId="03887661" w14:textId="77777777" w:rsidTr="00282306">
        <w:trPr>
          <w:trHeight w:val="696"/>
        </w:trPr>
        <w:tc>
          <w:tcPr>
            <w:tcW w:w="562" w:type="dxa"/>
            <w:shd w:val="clear" w:color="auto" w:fill="auto"/>
            <w:vAlign w:val="center"/>
          </w:tcPr>
          <w:p w14:paraId="5E9838E1" w14:textId="77777777" w:rsidR="006A307A" w:rsidRPr="00301BF7" w:rsidRDefault="006A307A" w:rsidP="00282306">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10CB0621" w14:textId="77777777" w:rsidR="006A307A" w:rsidRPr="00C94BA9" w:rsidRDefault="006A307A" w:rsidP="00282306">
            <w:pPr>
              <w:spacing w:line="276" w:lineRule="auto"/>
              <w:jc w:val="left"/>
              <w:rPr>
                <w:rFonts w:asciiTheme="minorHAnsi" w:hAnsiTheme="minorHAnsi" w:cstheme="minorHAnsi"/>
                <w:sz w:val="22"/>
                <w:szCs w:val="20"/>
              </w:rPr>
            </w:pPr>
          </w:p>
        </w:tc>
        <w:tc>
          <w:tcPr>
            <w:tcW w:w="2126" w:type="dxa"/>
            <w:shd w:val="clear" w:color="auto" w:fill="auto"/>
            <w:vAlign w:val="center"/>
          </w:tcPr>
          <w:p w14:paraId="57B6D32A" w14:textId="77777777" w:rsidR="006A307A" w:rsidRPr="002F25D8" w:rsidRDefault="006A307A" w:rsidP="00282306">
            <w:pPr>
              <w:spacing w:line="276" w:lineRule="auto"/>
              <w:jc w:val="left"/>
              <w:rPr>
                <w:rFonts w:asciiTheme="minorHAnsi" w:hAnsiTheme="minorHAnsi" w:cstheme="minorHAnsi"/>
                <w:sz w:val="22"/>
                <w:szCs w:val="20"/>
              </w:rPr>
            </w:pPr>
          </w:p>
        </w:tc>
        <w:tc>
          <w:tcPr>
            <w:tcW w:w="1843" w:type="dxa"/>
            <w:shd w:val="clear" w:color="auto" w:fill="auto"/>
            <w:vAlign w:val="center"/>
          </w:tcPr>
          <w:p w14:paraId="1BCFCE6C" w14:textId="77777777" w:rsidR="006A307A" w:rsidRPr="00856A9A" w:rsidRDefault="006A307A" w:rsidP="00282306">
            <w:pPr>
              <w:spacing w:line="276" w:lineRule="auto"/>
              <w:jc w:val="center"/>
              <w:rPr>
                <w:rFonts w:asciiTheme="minorHAnsi" w:hAnsiTheme="minorHAnsi" w:cstheme="minorHAnsi"/>
                <w:sz w:val="16"/>
                <w:szCs w:val="14"/>
              </w:rPr>
            </w:pPr>
          </w:p>
        </w:tc>
        <w:tc>
          <w:tcPr>
            <w:tcW w:w="1701" w:type="dxa"/>
            <w:vAlign w:val="center"/>
          </w:tcPr>
          <w:p w14:paraId="0E2EC8C0" w14:textId="77777777" w:rsidR="006A307A" w:rsidRPr="00856A9A" w:rsidRDefault="006A307A" w:rsidP="00282306">
            <w:pPr>
              <w:spacing w:line="276" w:lineRule="auto"/>
              <w:jc w:val="left"/>
              <w:rPr>
                <w:rFonts w:asciiTheme="minorHAnsi" w:hAnsiTheme="minorHAnsi" w:cstheme="minorHAnsi"/>
                <w:sz w:val="22"/>
                <w:szCs w:val="20"/>
              </w:rPr>
            </w:pPr>
          </w:p>
        </w:tc>
        <w:tc>
          <w:tcPr>
            <w:tcW w:w="1559" w:type="dxa"/>
            <w:vAlign w:val="center"/>
          </w:tcPr>
          <w:p w14:paraId="33D8141D" w14:textId="77777777" w:rsidR="006A307A" w:rsidRPr="00856A9A" w:rsidRDefault="006A307A" w:rsidP="00282306">
            <w:pPr>
              <w:spacing w:line="276" w:lineRule="auto"/>
              <w:jc w:val="left"/>
              <w:rPr>
                <w:rFonts w:asciiTheme="minorHAnsi" w:hAnsiTheme="minorHAnsi" w:cstheme="minorHAnsi"/>
                <w:sz w:val="22"/>
                <w:szCs w:val="20"/>
              </w:rPr>
            </w:pPr>
          </w:p>
        </w:tc>
      </w:tr>
      <w:tr w:rsidR="006A307A" w:rsidRPr="008C4098" w14:paraId="50A98348" w14:textId="77777777" w:rsidTr="00282306">
        <w:trPr>
          <w:trHeight w:val="696"/>
        </w:trPr>
        <w:tc>
          <w:tcPr>
            <w:tcW w:w="562" w:type="dxa"/>
            <w:shd w:val="clear" w:color="auto" w:fill="auto"/>
            <w:vAlign w:val="center"/>
          </w:tcPr>
          <w:p w14:paraId="2532128C" w14:textId="77777777" w:rsidR="006A307A" w:rsidRPr="00C94BA9" w:rsidRDefault="006A307A" w:rsidP="00282306">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CFE5E41" w14:textId="77777777" w:rsidR="006A307A" w:rsidRPr="002F25D8" w:rsidRDefault="006A307A" w:rsidP="00282306">
            <w:pPr>
              <w:spacing w:line="276" w:lineRule="auto"/>
              <w:jc w:val="left"/>
              <w:rPr>
                <w:rFonts w:asciiTheme="minorHAnsi" w:hAnsiTheme="minorHAnsi" w:cstheme="minorHAnsi"/>
                <w:sz w:val="22"/>
                <w:szCs w:val="20"/>
              </w:rPr>
            </w:pPr>
          </w:p>
        </w:tc>
        <w:tc>
          <w:tcPr>
            <w:tcW w:w="2126" w:type="dxa"/>
            <w:shd w:val="clear" w:color="auto" w:fill="auto"/>
            <w:vAlign w:val="center"/>
          </w:tcPr>
          <w:p w14:paraId="15728B7A" w14:textId="77777777" w:rsidR="006A307A" w:rsidRPr="00856A9A" w:rsidRDefault="006A307A" w:rsidP="00282306">
            <w:pPr>
              <w:spacing w:line="276" w:lineRule="auto"/>
              <w:jc w:val="left"/>
              <w:rPr>
                <w:rFonts w:asciiTheme="minorHAnsi" w:hAnsiTheme="minorHAnsi" w:cstheme="minorHAnsi"/>
                <w:sz w:val="22"/>
                <w:szCs w:val="20"/>
              </w:rPr>
            </w:pPr>
          </w:p>
        </w:tc>
        <w:tc>
          <w:tcPr>
            <w:tcW w:w="1843" w:type="dxa"/>
            <w:shd w:val="clear" w:color="auto" w:fill="auto"/>
            <w:vAlign w:val="center"/>
          </w:tcPr>
          <w:p w14:paraId="665D9312" w14:textId="77777777" w:rsidR="006A307A" w:rsidRPr="00856A9A" w:rsidRDefault="006A307A" w:rsidP="00282306">
            <w:pPr>
              <w:spacing w:line="276" w:lineRule="auto"/>
              <w:jc w:val="center"/>
              <w:rPr>
                <w:rFonts w:asciiTheme="minorHAnsi" w:hAnsiTheme="minorHAnsi" w:cstheme="minorHAnsi"/>
                <w:sz w:val="16"/>
                <w:szCs w:val="14"/>
              </w:rPr>
            </w:pPr>
          </w:p>
        </w:tc>
        <w:tc>
          <w:tcPr>
            <w:tcW w:w="1701" w:type="dxa"/>
            <w:vAlign w:val="center"/>
          </w:tcPr>
          <w:p w14:paraId="2EE00BE2" w14:textId="77777777" w:rsidR="006A307A" w:rsidRPr="00856A9A" w:rsidRDefault="006A307A" w:rsidP="00282306">
            <w:pPr>
              <w:spacing w:line="276" w:lineRule="auto"/>
              <w:jc w:val="left"/>
              <w:rPr>
                <w:rFonts w:asciiTheme="minorHAnsi" w:hAnsiTheme="minorHAnsi" w:cstheme="minorHAnsi"/>
                <w:sz w:val="22"/>
                <w:szCs w:val="20"/>
              </w:rPr>
            </w:pPr>
          </w:p>
        </w:tc>
        <w:tc>
          <w:tcPr>
            <w:tcW w:w="1559" w:type="dxa"/>
            <w:vAlign w:val="center"/>
          </w:tcPr>
          <w:p w14:paraId="6434979E" w14:textId="77777777" w:rsidR="006A307A" w:rsidRPr="00856A9A" w:rsidRDefault="006A307A" w:rsidP="00282306">
            <w:pPr>
              <w:spacing w:line="276" w:lineRule="auto"/>
              <w:jc w:val="left"/>
              <w:rPr>
                <w:rFonts w:asciiTheme="minorHAnsi" w:hAnsiTheme="minorHAnsi" w:cstheme="minorHAnsi"/>
                <w:sz w:val="22"/>
                <w:szCs w:val="20"/>
              </w:rPr>
            </w:pPr>
          </w:p>
        </w:tc>
      </w:tr>
    </w:tbl>
    <w:p w14:paraId="121E36CD" w14:textId="69F1D90D" w:rsidR="006A307A" w:rsidRPr="005A1437" w:rsidRDefault="006A307A" w:rsidP="006A307A">
      <w:pPr>
        <w:spacing w:line="276" w:lineRule="auto"/>
        <w:rPr>
          <w:rFonts w:asciiTheme="minorHAnsi" w:hAnsiTheme="minorHAnsi" w:cstheme="minorHAnsi"/>
          <w:b/>
          <w:color w:val="FF0000"/>
          <w:sz w:val="18"/>
          <w:szCs w:val="18"/>
        </w:rPr>
      </w:pPr>
      <w:r w:rsidRPr="005A1437">
        <w:rPr>
          <w:rFonts w:asciiTheme="minorHAnsi" w:hAnsiTheme="minorHAnsi" w:cstheme="minorHAnsi"/>
          <w:b/>
          <w:color w:val="FF0000"/>
          <w:sz w:val="18"/>
          <w:szCs w:val="18"/>
        </w:rPr>
        <w:t xml:space="preserve">Oświadczam(y), że w przypadku usług nadal trwających (niezakończonych), do momentu składania ofert Wykonawca otrzymał wynagrodzenie o wartości nie mniejszej niż: </w:t>
      </w:r>
      <w:r w:rsidR="002E248C" w:rsidRPr="00866886">
        <w:rPr>
          <w:rFonts w:asciiTheme="minorHAnsi" w:hAnsiTheme="minorHAnsi" w:cstheme="minorHAnsi"/>
          <w:b/>
          <w:color w:val="FF0000"/>
          <w:sz w:val="18"/>
          <w:szCs w:val="18"/>
          <w:u w:val="single"/>
        </w:rPr>
        <w:t>dla części 1 400.000,00 zł</w:t>
      </w:r>
      <w:r w:rsidR="002E248C" w:rsidRPr="002E248C">
        <w:rPr>
          <w:rFonts w:asciiTheme="minorHAnsi" w:hAnsiTheme="minorHAnsi" w:cstheme="minorHAnsi"/>
          <w:b/>
          <w:color w:val="FF0000"/>
          <w:sz w:val="18"/>
          <w:szCs w:val="18"/>
        </w:rPr>
        <w:t xml:space="preserve"> netto </w:t>
      </w:r>
      <w:r w:rsidR="002E248C" w:rsidRPr="002E248C">
        <w:rPr>
          <w:rFonts w:asciiTheme="minorHAnsi" w:hAnsiTheme="minorHAnsi" w:cstheme="minorHAnsi"/>
          <w:bCs/>
          <w:i/>
          <w:iCs/>
          <w:color w:val="FF0000"/>
          <w:sz w:val="18"/>
          <w:szCs w:val="18"/>
        </w:rPr>
        <w:t>(słownie: czterysta tysięcy złotych),</w:t>
      </w:r>
      <w:r w:rsidR="002E248C" w:rsidRPr="002E248C">
        <w:rPr>
          <w:rFonts w:asciiTheme="minorHAnsi" w:hAnsiTheme="minorHAnsi" w:cstheme="minorHAnsi"/>
          <w:bCs/>
          <w:i/>
          <w:iCs/>
          <w:color w:val="FF0000"/>
          <w:sz w:val="18"/>
          <w:szCs w:val="18"/>
        </w:rPr>
        <w:br/>
      </w:r>
      <w:r w:rsidR="002E248C" w:rsidRPr="002E248C">
        <w:rPr>
          <w:rFonts w:asciiTheme="minorHAnsi" w:hAnsiTheme="minorHAnsi" w:cstheme="minorHAnsi"/>
          <w:b/>
          <w:color w:val="FF0000"/>
          <w:sz w:val="18"/>
          <w:szCs w:val="18"/>
        </w:rPr>
        <w:t xml:space="preserve"> </w:t>
      </w:r>
      <w:r w:rsidR="002E248C">
        <w:rPr>
          <w:rFonts w:asciiTheme="minorHAnsi" w:hAnsiTheme="minorHAnsi" w:cstheme="minorHAnsi"/>
          <w:b/>
          <w:color w:val="FF0000"/>
          <w:sz w:val="18"/>
          <w:szCs w:val="18"/>
        </w:rPr>
        <w:t xml:space="preserve">a </w:t>
      </w:r>
      <w:r w:rsidR="002E248C" w:rsidRPr="00866886">
        <w:rPr>
          <w:rFonts w:asciiTheme="minorHAnsi" w:hAnsiTheme="minorHAnsi" w:cstheme="minorHAnsi"/>
          <w:b/>
          <w:color w:val="FF0000"/>
          <w:sz w:val="18"/>
          <w:szCs w:val="18"/>
          <w:u w:val="single"/>
        </w:rPr>
        <w:t>dla części 2: 100.000,00 zł</w:t>
      </w:r>
      <w:r w:rsidR="002E248C" w:rsidRPr="002E248C">
        <w:rPr>
          <w:rFonts w:asciiTheme="minorHAnsi" w:hAnsiTheme="minorHAnsi" w:cstheme="minorHAnsi"/>
          <w:b/>
          <w:color w:val="FF0000"/>
          <w:sz w:val="18"/>
          <w:szCs w:val="18"/>
        </w:rPr>
        <w:t xml:space="preserve"> netto </w:t>
      </w:r>
      <w:r w:rsidR="002E248C" w:rsidRPr="002E248C">
        <w:rPr>
          <w:rFonts w:asciiTheme="minorHAnsi" w:hAnsiTheme="minorHAnsi" w:cstheme="minorHAnsi"/>
          <w:bCs/>
          <w:i/>
          <w:iCs/>
          <w:color w:val="FF0000"/>
          <w:sz w:val="18"/>
          <w:szCs w:val="18"/>
        </w:rPr>
        <w:t>(słownie: sto tysięcy złotych</w:t>
      </w:r>
      <w:r w:rsidR="002E248C" w:rsidRPr="002E248C">
        <w:rPr>
          <w:rFonts w:asciiTheme="minorHAnsi" w:hAnsiTheme="minorHAnsi" w:cstheme="minorHAnsi"/>
          <w:bCs/>
          <w:i/>
          <w:iCs/>
          <w:sz w:val="18"/>
          <w:szCs w:val="18"/>
        </w:rPr>
        <w:t>)</w:t>
      </w:r>
      <w:r w:rsidRPr="005A1437">
        <w:rPr>
          <w:rFonts w:asciiTheme="minorHAnsi" w:hAnsiTheme="minorHAnsi" w:cstheme="minorHAnsi"/>
          <w:b/>
          <w:color w:val="FF0000"/>
          <w:sz w:val="18"/>
          <w:szCs w:val="18"/>
        </w:rPr>
        <w:t>.</w:t>
      </w:r>
    </w:p>
    <w:p w14:paraId="2C29218D" w14:textId="7E20AE72" w:rsidR="006A307A" w:rsidRPr="005A1437" w:rsidRDefault="006A307A" w:rsidP="006A307A">
      <w:pPr>
        <w:spacing w:line="276" w:lineRule="auto"/>
        <w:rPr>
          <w:rFonts w:asciiTheme="minorHAnsi" w:hAnsiTheme="minorHAnsi" w:cstheme="minorHAnsi"/>
          <w:b/>
          <w:color w:val="FF0000"/>
          <w:sz w:val="18"/>
          <w:szCs w:val="18"/>
        </w:rPr>
      </w:pPr>
      <w:r w:rsidRPr="005A1437">
        <w:rPr>
          <w:rFonts w:asciiTheme="minorHAnsi" w:hAnsiTheme="minorHAnsi" w:cstheme="minorHAnsi"/>
          <w:b/>
          <w:color w:val="FF0000"/>
          <w:sz w:val="18"/>
          <w:szCs w:val="18"/>
        </w:rPr>
        <w:t>Załącznikiem do niniejszego formularza muszą być dokumenty potwierdzające należyte wykonanie usług</w:t>
      </w:r>
      <w:r w:rsidR="00B34139">
        <w:rPr>
          <w:rFonts w:asciiTheme="minorHAnsi" w:hAnsiTheme="minorHAnsi" w:cstheme="minorHAnsi"/>
          <w:b/>
          <w:color w:val="FF0000"/>
          <w:sz w:val="18"/>
          <w:szCs w:val="18"/>
        </w:rPr>
        <w:t>.</w:t>
      </w:r>
    </w:p>
    <w:p w14:paraId="40F8F836" w14:textId="77777777" w:rsidR="006A307A" w:rsidRPr="005A1437" w:rsidRDefault="006A307A" w:rsidP="006A307A">
      <w:pPr>
        <w:spacing w:line="276" w:lineRule="auto"/>
        <w:rPr>
          <w:rFonts w:asciiTheme="minorHAnsi" w:hAnsiTheme="minorHAnsi" w:cstheme="minorHAnsi"/>
          <w:b/>
          <w:sz w:val="18"/>
          <w:szCs w:val="18"/>
        </w:rPr>
      </w:pPr>
      <w:r w:rsidRPr="005A1437">
        <w:rPr>
          <w:rFonts w:asciiTheme="minorHAnsi" w:hAnsiTheme="minorHAnsi" w:cstheme="minorHAnsi"/>
          <w:b/>
          <w:sz w:val="18"/>
          <w:szCs w:val="18"/>
        </w:rPr>
        <w:t xml:space="preserve">DOKUMENTY POTWIERDZAJĄCE NALEŻYTE WYKONANIE PROJEKTÓW POWINNY BYĆ SPORZĄDZONE I OZNACZONE W TAKI SPOSÓB, ABY NIE BYŁO WĄTPLIWOŚCI, KTÓRYCH USŁUG WYKAZANYCH PRZEZ WYKONAWCĘ DOTYCZĄ. </w:t>
      </w:r>
      <w:r w:rsidRPr="005A1437">
        <w:rPr>
          <w:rFonts w:asciiTheme="minorHAnsi" w:hAnsiTheme="minorHAnsi" w:cstheme="minorHAnsi"/>
          <w:sz w:val="18"/>
          <w:szCs w:val="18"/>
        </w:rPr>
        <w:t xml:space="preserve">Przykład: </w:t>
      </w:r>
      <w:r w:rsidRPr="005A1437">
        <w:rPr>
          <w:rFonts w:asciiTheme="minorHAnsi" w:hAnsiTheme="minorHAnsi" w:cstheme="minorHAnsi"/>
          <w:i/>
          <w:sz w:val="18"/>
          <w:szCs w:val="18"/>
        </w:rPr>
        <w:t>„Referencje do usługi nr 1”</w:t>
      </w:r>
    </w:p>
    <w:p w14:paraId="2A570F3A" w14:textId="77777777" w:rsidR="006A307A" w:rsidRPr="005A1437" w:rsidRDefault="006A307A" w:rsidP="006A307A">
      <w:pPr>
        <w:spacing w:before="0" w:line="276" w:lineRule="auto"/>
        <w:rPr>
          <w:rFonts w:asciiTheme="minorHAnsi" w:hAnsiTheme="minorHAnsi" w:cstheme="minorHAnsi"/>
          <w:i/>
          <w:sz w:val="18"/>
          <w:szCs w:val="18"/>
        </w:rPr>
      </w:pPr>
      <w:r w:rsidRPr="005A1437">
        <w:rPr>
          <w:rFonts w:asciiTheme="minorHAnsi" w:hAnsiTheme="minorHAnsi" w:cstheme="minorHAnsi"/>
          <w:i/>
          <w:sz w:val="18"/>
          <w:szCs w:val="18"/>
        </w:rPr>
        <w:t xml:space="preserve">W przypadku usług świadczonych na rzecz Zmawiającego brak jest konieczności załączania do Oferty dokumentów potwierdzających wykonanie projektu ze względu na fakt, iż Zamawiający jest w ich posiadaniu oraz ma możliwość ich weryfikacji wewnątrz organizacji.  </w:t>
      </w:r>
    </w:p>
    <w:p w14:paraId="68EFF537" w14:textId="77777777" w:rsidR="006A307A" w:rsidRPr="005A1437" w:rsidRDefault="006A307A" w:rsidP="006A307A">
      <w:pPr>
        <w:spacing w:before="0" w:line="276" w:lineRule="auto"/>
        <w:rPr>
          <w:rFonts w:asciiTheme="minorHAnsi" w:hAnsiTheme="minorHAnsi" w:cstheme="minorHAnsi"/>
          <w:i/>
          <w:sz w:val="18"/>
          <w:szCs w:val="18"/>
        </w:rPr>
      </w:pPr>
      <w:r w:rsidRPr="005A1437">
        <w:rPr>
          <w:rFonts w:asciiTheme="minorHAnsi" w:hAnsiTheme="minorHAnsi" w:cstheme="minorHAnsi"/>
          <w:i/>
          <w:sz w:val="18"/>
          <w:szCs w:val="18"/>
        </w:rPr>
        <w:t xml:space="preserve">W celu umożliwienia weryfikacji wykonania usługi konieczne jest podanie niniejszych danych: </w:t>
      </w:r>
      <w:r w:rsidRPr="005A1437">
        <w:rPr>
          <w:rFonts w:asciiTheme="minorHAnsi" w:hAnsiTheme="minorHAnsi" w:cstheme="minorHAnsi"/>
          <w:i/>
          <w:sz w:val="18"/>
          <w:szCs w:val="18"/>
        </w:rPr>
        <w:br/>
        <w:t>nr umowy, data zawarcia umowy oraz dane koordynatora umowy.</w:t>
      </w:r>
    </w:p>
    <w:p w14:paraId="589F3451" w14:textId="03BFA025" w:rsidR="006A307A" w:rsidRPr="00045CD7" w:rsidRDefault="006A307A" w:rsidP="006A307A">
      <w:pPr>
        <w:keepNext/>
        <w:spacing w:after="120" w:line="276" w:lineRule="auto"/>
        <w:rPr>
          <w:rFonts w:asciiTheme="minorHAnsi" w:hAnsiTheme="minorHAnsi" w:cstheme="minorHAnsi"/>
          <w:i/>
          <w:sz w:val="20"/>
          <w:szCs w:val="20"/>
        </w:rPr>
      </w:pPr>
      <w:r w:rsidRPr="005A1437">
        <w:rPr>
          <w:rFonts w:asciiTheme="minorHAnsi" w:eastAsiaTheme="minorHAnsi" w:hAnsiTheme="minorHAnsi" w:cstheme="minorHAnsi"/>
          <w:b/>
          <w:color w:val="FF0000"/>
          <w:sz w:val="18"/>
          <w:szCs w:val="18"/>
        </w:rPr>
        <w:t>UWAGA! W przypadku usług realizowanych na rzecz Zamawiającego (</w:t>
      </w:r>
      <w:r w:rsidRPr="005A1437">
        <w:rPr>
          <w:rFonts w:asciiTheme="minorHAnsi" w:hAnsiTheme="minorHAnsi" w:cstheme="minorHAnsi"/>
          <w:b/>
          <w:bCs/>
          <w:color w:val="FF0000"/>
          <w:sz w:val="18"/>
          <w:szCs w:val="18"/>
        </w:rPr>
        <w:t xml:space="preserve">ENEA </w:t>
      </w:r>
      <w:r w:rsidR="002E248C">
        <w:rPr>
          <w:rFonts w:asciiTheme="minorHAnsi" w:hAnsiTheme="minorHAnsi" w:cstheme="minorHAnsi"/>
          <w:b/>
          <w:bCs/>
          <w:color w:val="FF0000"/>
          <w:sz w:val="18"/>
          <w:szCs w:val="18"/>
        </w:rPr>
        <w:t>Pomiary</w:t>
      </w:r>
      <w:r w:rsidRPr="005A1437">
        <w:rPr>
          <w:rFonts w:asciiTheme="minorHAnsi" w:hAnsiTheme="minorHAnsi" w:cstheme="minorHAnsi"/>
          <w:b/>
          <w:bCs/>
          <w:color w:val="FF0000"/>
          <w:sz w:val="18"/>
          <w:szCs w:val="18"/>
        </w:rPr>
        <w:t xml:space="preserve"> Sp. z o.o.)</w:t>
      </w:r>
      <w:r w:rsidRPr="005A1437">
        <w:rPr>
          <w:rFonts w:asciiTheme="minorHAnsi" w:eastAsiaTheme="minorHAnsi" w:hAnsiTheme="minorHAnsi" w:cstheme="minorHAnsi"/>
          <w:b/>
          <w:color w:val="FF0000"/>
          <w:sz w:val="18"/>
          <w:szCs w:val="18"/>
        </w:rPr>
        <w:t>, zamiast dokumentu potwierdzającego należyte wykonanie dostawy, Zamawiający dopuszcza wskazanie nr umowy oraz Koordynatora Umowy ze Strony Zamawiającego.</w:t>
      </w:r>
    </w:p>
    <w:tbl>
      <w:tblPr>
        <w:tblW w:w="0" w:type="auto"/>
        <w:jc w:val="center"/>
        <w:tblCellMar>
          <w:left w:w="70" w:type="dxa"/>
          <w:right w:w="70" w:type="dxa"/>
        </w:tblCellMar>
        <w:tblLook w:val="04A0" w:firstRow="1" w:lastRow="0" w:firstColumn="1" w:lastColumn="0" w:noHBand="0" w:noVBand="1"/>
      </w:tblPr>
      <w:tblGrid>
        <w:gridCol w:w="4060"/>
      </w:tblGrid>
      <w:tr w:rsidR="006A307A" w:rsidRPr="003D3A2E" w14:paraId="15B1E1A2" w14:textId="77777777" w:rsidTr="00282306">
        <w:trPr>
          <w:trHeight w:hRule="exact" w:val="785"/>
          <w:jc w:val="center"/>
        </w:trPr>
        <w:tc>
          <w:tcPr>
            <w:tcW w:w="4060" w:type="dxa"/>
            <w:tcBorders>
              <w:top w:val="single" w:sz="4" w:space="0" w:color="auto"/>
              <w:left w:val="single" w:sz="4" w:space="0" w:color="auto"/>
              <w:bottom w:val="single" w:sz="4" w:space="0" w:color="auto"/>
              <w:right w:val="single" w:sz="4" w:space="0" w:color="auto"/>
            </w:tcBorders>
            <w:vAlign w:val="bottom"/>
          </w:tcPr>
          <w:p w14:paraId="6EA6F27F" w14:textId="77777777" w:rsidR="006A307A" w:rsidRPr="003D3A2E" w:rsidRDefault="006A307A" w:rsidP="00282306">
            <w:pPr>
              <w:widowControl w:val="0"/>
              <w:spacing w:before="0" w:line="276" w:lineRule="auto"/>
              <w:jc w:val="center"/>
              <w:rPr>
                <w:rFonts w:asciiTheme="minorHAnsi" w:hAnsiTheme="minorHAnsi" w:cstheme="minorHAnsi"/>
                <w:sz w:val="20"/>
                <w:szCs w:val="20"/>
              </w:rPr>
            </w:pPr>
          </w:p>
        </w:tc>
      </w:tr>
      <w:tr w:rsidR="006A307A" w:rsidRPr="003D3A2E" w14:paraId="3108D091" w14:textId="77777777" w:rsidTr="00282306">
        <w:trPr>
          <w:trHeight w:val="380"/>
          <w:jc w:val="center"/>
        </w:trPr>
        <w:tc>
          <w:tcPr>
            <w:tcW w:w="4060" w:type="dxa"/>
            <w:hideMark/>
          </w:tcPr>
          <w:p w14:paraId="6429C21D" w14:textId="77777777" w:rsidR="006A307A" w:rsidRPr="003D3A2E" w:rsidRDefault="006A307A" w:rsidP="00282306">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75311014" w14:textId="433CDC00" w:rsidR="0030391A" w:rsidRPr="00900038" w:rsidRDefault="006A307A" w:rsidP="002E248C">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r w:rsidR="0030391A"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Pr>
          <w:rFonts w:asciiTheme="minorHAnsi" w:hAnsiTheme="minorHAnsi" w:cstheme="minorHAnsi"/>
          <w:b/>
          <w:sz w:val="20"/>
          <w:szCs w:val="20"/>
          <w:u w:val="single"/>
        </w:rPr>
        <w:t>7</w:t>
      </w:r>
      <w:r w:rsidR="0030391A">
        <w:rPr>
          <w:rFonts w:asciiTheme="minorHAnsi" w:hAnsiTheme="minorHAnsi" w:cstheme="minorHAnsi"/>
          <w:b/>
          <w:sz w:val="20"/>
          <w:szCs w:val="20"/>
          <w:u w:val="single"/>
        </w:rPr>
        <w:t xml:space="preserve"> –</w:t>
      </w:r>
      <w:r w:rsidR="0030391A" w:rsidRPr="00900038">
        <w:rPr>
          <w:rFonts w:asciiTheme="minorHAnsi" w:hAnsiTheme="minorHAnsi" w:cstheme="minorHAnsi"/>
          <w:b/>
          <w:sz w:val="20"/>
          <w:szCs w:val="20"/>
          <w:u w:val="single"/>
        </w:rPr>
        <w:t xml:space="preserve"> </w:t>
      </w:r>
      <w:r w:rsidR="0030391A">
        <w:rPr>
          <w:rFonts w:asciiTheme="minorHAnsi" w:hAnsiTheme="minorHAnsi" w:cstheme="minorHAnsi"/>
          <w:b/>
          <w:sz w:val="20"/>
          <w:szCs w:val="20"/>
          <w:u w:val="single"/>
        </w:rPr>
        <w:t xml:space="preserve">OŚWIADCZENIE </w:t>
      </w:r>
      <w:r w:rsidR="0030391A"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F6EFC" w14:paraId="315A018C" w14:textId="77777777" w:rsidTr="00EB7BD4">
        <w:trPr>
          <w:trHeight w:val="786"/>
        </w:trPr>
        <w:tc>
          <w:tcPr>
            <w:tcW w:w="9209" w:type="dxa"/>
            <w:gridSpan w:val="2"/>
            <w:tcBorders>
              <w:top w:val="nil"/>
              <w:left w:val="nil"/>
              <w:bottom w:val="nil"/>
              <w:right w:val="nil"/>
            </w:tcBorders>
          </w:tcPr>
          <w:p w14:paraId="31853A56" w14:textId="77777777" w:rsidR="002E248C" w:rsidRPr="006A307A" w:rsidRDefault="002E248C" w:rsidP="002E248C">
            <w:pPr>
              <w:spacing w:before="240" w:after="120" w:line="276" w:lineRule="auto"/>
              <w:jc w:val="center"/>
              <w:rPr>
                <w:rFonts w:ascii="Calibri" w:hAnsi="Calibri"/>
                <w:b/>
                <w:color w:val="0070C0"/>
                <w:sz w:val="22"/>
                <w:szCs w:val="22"/>
              </w:rPr>
            </w:pPr>
            <w:r w:rsidRPr="006A307A">
              <w:rPr>
                <w:rFonts w:ascii="Calibri" w:hAnsi="Calibri"/>
                <w:b/>
                <w:color w:val="0070C0"/>
                <w:sz w:val="22"/>
                <w:szCs w:val="22"/>
              </w:rPr>
              <w:t xml:space="preserve">Sprzątanie pomieszczeń w budynkach Enea Pomiary sp. z o.o. </w:t>
            </w:r>
            <w:r w:rsidRPr="006A307A">
              <w:rPr>
                <w:rFonts w:ascii="Calibri" w:hAnsi="Calibri"/>
                <w:b/>
                <w:color w:val="0070C0"/>
                <w:sz w:val="22"/>
                <w:szCs w:val="22"/>
              </w:rPr>
              <w:br/>
              <w:t>w Poznaniu i Maszewie</w:t>
            </w:r>
          </w:p>
          <w:p w14:paraId="571DE7FF" w14:textId="10D0B38F" w:rsidR="0030391A" w:rsidRPr="009F6EFC" w:rsidRDefault="0030391A" w:rsidP="009924B1">
            <w:pPr>
              <w:spacing w:line="276" w:lineRule="auto"/>
              <w:jc w:val="center"/>
              <w:rPr>
                <w:rFonts w:ascii="Calibri" w:hAnsi="Calibri" w:cs="Calibri"/>
                <w:b/>
                <w:sz w:val="22"/>
                <w:szCs w:val="22"/>
              </w:rPr>
            </w:pP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4D7C14">
      <w:pPr>
        <w:numPr>
          <w:ilvl w:val="0"/>
          <w:numId w:val="53"/>
        </w:numPr>
        <w:suppressAutoHyphens/>
        <w:spacing w:after="120" w:line="276" w:lineRule="auto"/>
        <w:ind w:left="442" w:hanging="357"/>
        <w:rPr>
          <w:rFonts w:asciiTheme="minorHAnsi" w:hAnsiTheme="minorHAnsi" w:cstheme="minorHAnsi"/>
          <w:sz w:val="20"/>
          <w:szCs w:val="20"/>
          <w:lang w:eastAsia="ar-SA"/>
        </w:rPr>
      </w:pPr>
      <w:r w:rsidRPr="007662F5">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1B9AF"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4D7C14">
      <w:pPr>
        <w:numPr>
          <w:ilvl w:val="0"/>
          <w:numId w:val="53"/>
        </w:numPr>
        <w:suppressAutoHyphens/>
        <w:spacing w:before="0" w:line="276" w:lineRule="auto"/>
        <w:ind w:right="584"/>
        <w:rPr>
          <w:rFonts w:asciiTheme="minorHAnsi" w:hAnsiTheme="minorHAnsi" w:cstheme="minorHAnsi"/>
          <w:color w:val="000000" w:themeColor="text1"/>
          <w:sz w:val="20"/>
          <w:szCs w:val="20"/>
          <w:lang w:eastAsia="ar-SA"/>
        </w:rPr>
      </w:pPr>
      <w:r w:rsidRPr="007662F5">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4A89E03D" w14:textId="70106E43" w:rsidR="002E248C" w:rsidRPr="002E248C" w:rsidRDefault="002E248C" w:rsidP="00833779">
      <w:pPr>
        <w:pStyle w:val="Nagwek"/>
        <w:tabs>
          <w:tab w:val="clear" w:pos="4536"/>
          <w:tab w:val="clear" w:pos="9072"/>
        </w:tabs>
        <w:spacing w:before="0" w:line="276" w:lineRule="auto"/>
        <w:ind w:right="584"/>
        <w:rPr>
          <w:rFonts w:asciiTheme="minorHAnsi" w:hAnsiTheme="minorHAnsi" w:cstheme="minorHAnsi"/>
          <w:b/>
          <w:sz w:val="20"/>
          <w:szCs w:val="20"/>
          <w:u w:val="single"/>
        </w:rPr>
      </w:pP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sectPr w:rsidR="002E248C" w:rsidRPr="002E248C"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9268" w14:textId="77777777" w:rsidR="0023154F" w:rsidRDefault="0023154F" w:rsidP="007A1C80">
      <w:pPr>
        <w:spacing w:before="0"/>
      </w:pPr>
      <w:r>
        <w:separator/>
      </w:r>
    </w:p>
    <w:p w14:paraId="422D9618" w14:textId="77777777" w:rsidR="0023154F" w:rsidRDefault="0023154F"/>
  </w:endnote>
  <w:endnote w:type="continuationSeparator" w:id="0">
    <w:p w14:paraId="67799C2A" w14:textId="77777777" w:rsidR="0023154F" w:rsidRDefault="0023154F" w:rsidP="007A1C80">
      <w:pPr>
        <w:spacing w:before="0"/>
      </w:pPr>
      <w:r>
        <w:continuationSeparator/>
      </w:r>
    </w:p>
    <w:p w14:paraId="3F68E0C2" w14:textId="77777777" w:rsidR="0023154F" w:rsidRDefault="0023154F"/>
  </w:endnote>
  <w:endnote w:type="continuationNotice" w:id="1">
    <w:p w14:paraId="07A3A1A8" w14:textId="77777777" w:rsidR="0023154F" w:rsidRDefault="0023154F">
      <w:pPr>
        <w:spacing w:before="0"/>
      </w:pPr>
    </w:p>
    <w:p w14:paraId="2B7D5378" w14:textId="77777777" w:rsidR="0023154F" w:rsidRDefault="00231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2171D05" w:rsidR="00BE3AA4" w:rsidRPr="006C4383" w:rsidRDefault="00BE3AA4">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B3AC0">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BE3AA4" w:rsidRPr="00CC08B4" w:rsidRDefault="00BE3AA4">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24ADBAD" w:rsidR="00BE3AA4" w:rsidRPr="006C4383" w:rsidRDefault="00BE3AA4">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B3AC0">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BE3AA4" w:rsidRPr="00902DE3" w:rsidRDefault="00BE3AA4">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22123D20" w:rsidR="00BE3AA4" w:rsidRPr="006467C1" w:rsidRDefault="00BE3AA4"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B3AC0">
          <w:rPr>
            <w:rFonts w:asciiTheme="minorHAnsi" w:hAnsiTheme="minorHAnsi" w:cstheme="minorHAnsi"/>
            <w:noProof/>
            <w:sz w:val="20"/>
          </w:rPr>
          <w:t>33</w:t>
        </w:r>
        <w:r w:rsidRPr="006C4383">
          <w:rPr>
            <w:rFonts w:asciiTheme="minorHAnsi" w:hAnsiTheme="minorHAnsi" w:cstheme="minorHAnsi"/>
            <w:sz w:val="20"/>
          </w:rPr>
          <w:fldChar w:fldCharType="end"/>
        </w:r>
      </w:p>
    </w:sdtContent>
  </w:sdt>
  <w:p w14:paraId="69D8E5E8" w14:textId="77777777" w:rsidR="00BE3AA4" w:rsidRDefault="00BE3A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91BF" w14:textId="77777777" w:rsidR="0023154F" w:rsidRDefault="0023154F" w:rsidP="007A1C80">
      <w:pPr>
        <w:spacing w:before="0"/>
      </w:pPr>
      <w:r>
        <w:separator/>
      </w:r>
    </w:p>
    <w:p w14:paraId="690508ED" w14:textId="77777777" w:rsidR="0023154F" w:rsidRDefault="0023154F"/>
  </w:footnote>
  <w:footnote w:type="continuationSeparator" w:id="0">
    <w:p w14:paraId="51D2A72A" w14:textId="77777777" w:rsidR="0023154F" w:rsidRDefault="0023154F" w:rsidP="007A1C80">
      <w:pPr>
        <w:spacing w:before="0"/>
      </w:pPr>
      <w:r>
        <w:continuationSeparator/>
      </w:r>
    </w:p>
    <w:p w14:paraId="1963CB75" w14:textId="77777777" w:rsidR="0023154F" w:rsidRDefault="0023154F"/>
  </w:footnote>
  <w:footnote w:type="continuationNotice" w:id="1">
    <w:p w14:paraId="02268C80" w14:textId="77777777" w:rsidR="0023154F" w:rsidRDefault="0023154F">
      <w:pPr>
        <w:spacing w:before="0"/>
      </w:pPr>
    </w:p>
    <w:p w14:paraId="1BE8B0CA" w14:textId="77777777" w:rsidR="0023154F" w:rsidRDefault="0023154F"/>
  </w:footnote>
  <w:footnote w:id="2">
    <w:p w14:paraId="234A1EEA" w14:textId="77777777" w:rsidR="00BE3AA4" w:rsidRPr="00D251EC" w:rsidRDefault="00BE3AA4" w:rsidP="001D0063">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6D90AE74" w14:textId="77777777" w:rsidR="00BE3AA4" w:rsidRPr="00D251EC" w:rsidRDefault="00BE3AA4" w:rsidP="001D0063">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628181DD" w14:textId="77777777" w:rsidR="00BE3AA4" w:rsidRPr="00D251EC" w:rsidRDefault="00BE3AA4" w:rsidP="001D0063">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74B56F47" w14:textId="77777777" w:rsidR="00BE3AA4" w:rsidRPr="00D251EC" w:rsidRDefault="00BE3AA4" w:rsidP="001D0063">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79582EB0" w14:textId="77777777" w:rsidR="00BE3AA4" w:rsidRPr="00891EB7" w:rsidRDefault="00BE3AA4" w:rsidP="001D0063">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 w:id="7">
    <w:p w14:paraId="63C61423" w14:textId="358EA6D0" w:rsidR="002E248C" w:rsidRDefault="002E248C" w:rsidP="002E248C">
      <w:pPr>
        <w:pStyle w:val="Tekstprzypisudolnego"/>
        <w:ind w:left="142" w:hanging="142"/>
        <w:jc w:val="left"/>
      </w:pPr>
      <w:r>
        <w:rPr>
          <w:rStyle w:val="Odwoanieprzypisudolnego"/>
        </w:rPr>
        <w:footnoteRef/>
      </w:r>
      <w:r>
        <w:t xml:space="preserve"> </w:t>
      </w:r>
      <w:r w:rsidRPr="002E248C">
        <w:rPr>
          <w:rFonts w:asciiTheme="minorHAnsi" w:hAnsiTheme="minorHAnsi" w:cstheme="minorHAnsi"/>
          <w:b/>
          <w:color w:val="FF0000"/>
          <w:sz w:val="18"/>
          <w:szCs w:val="18"/>
        </w:rPr>
        <w:t xml:space="preserve">dla części 1 400.000,00 zł netto  </w:t>
      </w:r>
      <w:r w:rsidRPr="002E248C">
        <w:rPr>
          <w:rFonts w:asciiTheme="minorHAnsi" w:hAnsiTheme="minorHAnsi" w:cstheme="minorHAnsi"/>
          <w:bCs/>
          <w:i/>
          <w:iCs/>
          <w:color w:val="FF0000"/>
          <w:sz w:val="18"/>
          <w:szCs w:val="18"/>
        </w:rPr>
        <w:t>(słownie: czterysta tysięcy złotych),</w:t>
      </w:r>
      <w:r w:rsidRPr="002E248C">
        <w:rPr>
          <w:rFonts w:asciiTheme="minorHAnsi" w:hAnsiTheme="minorHAnsi" w:cstheme="minorHAnsi"/>
          <w:bCs/>
          <w:i/>
          <w:iCs/>
          <w:color w:val="FF0000"/>
          <w:sz w:val="18"/>
          <w:szCs w:val="18"/>
        </w:rPr>
        <w:br/>
      </w:r>
      <w:r w:rsidRPr="002E248C">
        <w:rPr>
          <w:rFonts w:asciiTheme="minorHAnsi" w:hAnsiTheme="minorHAnsi" w:cstheme="minorHAnsi"/>
          <w:b/>
          <w:color w:val="FF0000"/>
          <w:sz w:val="18"/>
          <w:szCs w:val="18"/>
        </w:rPr>
        <w:t xml:space="preserve">  dla części 2: 100.000,00 zł netto  </w:t>
      </w:r>
      <w:r w:rsidRPr="002E248C">
        <w:rPr>
          <w:rFonts w:asciiTheme="minorHAnsi" w:hAnsiTheme="minorHAnsi" w:cstheme="minorHAnsi"/>
          <w:bCs/>
          <w:i/>
          <w:iCs/>
          <w:color w:val="FF0000"/>
          <w:sz w:val="18"/>
          <w:szCs w:val="18"/>
        </w:rPr>
        <w:t>(słownie: sto tysięcy złotych</w:t>
      </w:r>
      <w:r w:rsidRPr="002E248C">
        <w:rPr>
          <w:rFonts w:asciiTheme="minorHAnsi" w:hAnsiTheme="minorHAnsi" w:cstheme="minorHAnsi"/>
          <w:bCs/>
          <w:i/>
          <w:iCs/>
          <w:sz w:val="18"/>
          <w:szCs w:val="18"/>
        </w:rPr>
        <w:t>)</w:t>
      </w:r>
      <w:r>
        <w:rPr>
          <w:rFonts w:asciiTheme="minorHAnsi" w:hAnsiTheme="minorHAnsi" w:cstheme="minorHAnsi"/>
          <w:bCs/>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84"/>
      <w:gridCol w:w="3314"/>
    </w:tblGrid>
    <w:tr w:rsidR="00BE3AA4" w:rsidRPr="00DD3397" w14:paraId="66786349" w14:textId="77777777" w:rsidTr="004705CD">
      <w:trPr>
        <w:cantSplit/>
        <w:trHeight w:val="284"/>
      </w:trPr>
      <w:tc>
        <w:tcPr>
          <w:tcW w:w="6486" w:type="dxa"/>
          <w:tcBorders>
            <w:top w:val="nil"/>
            <w:left w:val="nil"/>
            <w:bottom w:val="nil"/>
            <w:right w:val="nil"/>
          </w:tcBorders>
        </w:tcPr>
        <w:p w14:paraId="18ECAC9A" w14:textId="77777777" w:rsidR="00BE3AA4" w:rsidRPr="00DD3397" w:rsidRDefault="00BE3AA4"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BE3AA4" w:rsidRPr="00DD3397" w:rsidRDefault="00BE3AA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E3AA4"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BE3AA4" w:rsidRPr="00DD3397" w:rsidRDefault="00BE3AA4" w:rsidP="00D93A4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29D9DF5F" w:rsidR="00BE3AA4" w:rsidRPr="006B4A38" w:rsidRDefault="00BE3AA4" w:rsidP="00D93A47">
          <w:pPr>
            <w:pStyle w:val="Nagwek"/>
            <w:spacing w:before="0"/>
            <w:jc w:val="right"/>
            <w:rPr>
              <w:rFonts w:asciiTheme="minorHAnsi" w:hAnsiTheme="minorHAnsi" w:cstheme="minorHAnsi"/>
              <w:bCs/>
              <w:sz w:val="18"/>
              <w:szCs w:val="18"/>
            </w:rPr>
          </w:pPr>
          <w:r w:rsidRPr="008A5C16">
            <w:rPr>
              <w:rFonts w:ascii="Calibri" w:hAnsi="Calibri"/>
              <w:b/>
              <w:sz w:val="20"/>
              <w:szCs w:val="20"/>
            </w:rPr>
            <w:t>1700/HW00/ZC/</w:t>
          </w:r>
          <w:r w:rsidR="00CD4662">
            <w:rPr>
              <w:rFonts w:ascii="Calibri" w:hAnsi="Calibri"/>
              <w:b/>
              <w:sz w:val="20"/>
              <w:szCs w:val="20"/>
            </w:rPr>
            <w:t>EX</w:t>
          </w:r>
          <w:r w:rsidRPr="008A5C16">
            <w:rPr>
              <w:rFonts w:ascii="Calibri" w:hAnsi="Calibri"/>
              <w:b/>
              <w:sz w:val="20"/>
              <w:szCs w:val="20"/>
            </w:rPr>
            <w:t>/2023/00000</w:t>
          </w:r>
          <w:r w:rsidR="00CD4662">
            <w:rPr>
              <w:rFonts w:ascii="Calibri" w:hAnsi="Calibri"/>
              <w:b/>
              <w:sz w:val="20"/>
              <w:szCs w:val="20"/>
            </w:rPr>
            <w:t>95367</w:t>
          </w:r>
        </w:p>
      </w:tc>
    </w:tr>
  </w:tbl>
  <w:p w14:paraId="6F0CB038" w14:textId="77777777" w:rsidR="00BE3AA4" w:rsidRPr="00C842CA" w:rsidRDefault="00BE3AA4"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42"/>
      <w:gridCol w:w="3314"/>
    </w:tblGrid>
    <w:tr w:rsidR="00BE3AA4" w:rsidRPr="00DD3397" w14:paraId="586C100C" w14:textId="77777777" w:rsidTr="004705CD">
      <w:trPr>
        <w:cantSplit/>
        <w:trHeight w:val="284"/>
      </w:trPr>
      <w:tc>
        <w:tcPr>
          <w:tcW w:w="6489" w:type="dxa"/>
          <w:tcBorders>
            <w:top w:val="nil"/>
            <w:left w:val="nil"/>
            <w:bottom w:val="nil"/>
            <w:right w:val="nil"/>
          </w:tcBorders>
        </w:tcPr>
        <w:p w14:paraId="4BD59EEF" w14:textId="77777777" w:rsidR="00BE3AA4" w:rsidRPr="00DD3397" w:rsidRDefault="00BE3AA4"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BE3AA4" w:rsidRPr="00DD3397" w:rsidRDefault="00BE3AA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E3AA4"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BE3AA4" w:rsidRPr="00DD3397" w:rsidRDefault="00BE3AA4"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1A1F026A" w:rsidR="00BE3AA4" w:rsidRPr="00A70619" w:rsidRDefault="00BE3AA4" w:rsidP="00A70619">
          <w:pPr>
            <w:pStyle w:val="Nagwek"/>
            <w:spacing w:before="0"/>
            <w:jc w:val="right"/>
            <w:rPr>
              <w:rFonts w:ascii="Calibri" w:hAnsi="Calibri"/>
              <w:b/>
              <w:sz w:val="20"/>
              <w:szCs w:val="20"/>
            </w:rPr>
          </w:pPr>
          <w:r w:rsidRPr="008A5C16">
            <w:rPr>
              <w:rFonts w:ascii="Calibri" w:hAnsi="Calibri"/>
              <w:b/>
              <w:sz w:val="20"/>
              <w:szCs w:val="20"/>
            </w:rPr>
            <w:t>1700/HW00/ZC/</w:t>
          </w:r>
          <w:r w:rsidR="00CD4662">
            <w:rPr>
              <w:rFonts w:ascii="Calibri" w:hAnsi="Calibri"/>
              <w:b/>
              <w:sz w:val="20"/>
              <w:szCs w:val="20"/>
            </w:rPr>
            <w:t>EX</w:t>
          </w:r>
          <w:r w:rsidRPr="008A5C16">
            <w:rPr>
              <w:rFonts w:ascii="Calibri" w:hAnsi="Calibri"/>
              <w:b/>
              <w:sz w:val="20"/>
              <w:szCs w:val="20"/>
            </w:rPr>
            <w:t>/2023/</w:t>
          </w:r>
          <w:r w:rsidR="00CD4662" w:rsidRPr="008A5C16">
            <w:rPr>
              <w:rFonts w:ascii="Calibri" w:hAnsi="Calibri"/>
              <w:b/>
              <w:sz w:val="20"/>
              <w:szCs w:val="20"/>
            </w:rPr>
            <w:t>00000</w:t>
          </w:r>
          <w:r w:rsidR="00CD4662">
            <w:rPr>
              <w:rFonts w:ascii="Calibri" w:hAnsi="Calibri"/>
              <w:b/>
              <w:sz w:val="20"/>
              <w:szCs w:val="20"/>
            </w:rPr>
            <w:t>95367</w:t>
          </w:r>
        </w:p>
      </w:tc>
    </w:tr>
  </w:tbl>
  <w:p w14:paraId="61AE3A27" w14:textId="77777777" w:rsidR="00BE3AA4" w:rsidRPr="00121F3A" w:rsidRDefault="00BE3AA4"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BE3AA4" w:rsidRPr="00DD3397" w14:paraId="224FB8CE" w14:textId="77777777" w:rsidTr="00EB7BD4">
      <w:trPr>
        <w:cantSplit/>
        <w:trHeight w:val="284"/>
      </w:trPr>
      <w:tc>
        <w:tcPr>
          <w:tcW w:w="5812" w:type="dxa"/>
          <w:tcBorders>
            <w:top w:val="nil"/>
            <w:left w:val="nil"/>
            <w:bottom w:val="nil"/>
            <w:right w:val="nil"/>
          </w:tcBorders>
        </w:tcPr>
        <w:p w14:paraId="05B8B9DB" w14:textId="77777777" w:rsidR="00BE3AA4" w:rsidRPr="00DD3397" w:rsidRDefault="00BE3AA4"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BE3AA4" w:rsidRPr="00DD3397" w:rsidRDefault="00BE3AA4"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A592A"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2A592A" w:rsidRPr="00DD3397" w:rsidRDefault="002A592A" w:rsidP="002A59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2C6A5522" w:rsidR="002A592A" w:rsidRPr="006B4A38" w:rsidRDefault="002A592A" w:rsidP="002A592A">
          <w:pPr>
            <w:pStyle w:val="Nagwek"/>
            <w:spacing w:before="0"/>
            <w:jc w:val="right"/>
            <w:rPr>
              <w:rFonts w:asciiTheme="minorHAnsi" w:hAnsiTheme="minorHAnsi" w:cstheme="minorHAnsi"/>
              <w:bCs/>
              <w:sz w:val="18"/>
              <w:szCs w:val="18"/>
            </w:rPr>
          </w:pPr>
          <w:r w:rsidRPr="008A5C16">
            <w:rPr>
              <w:rFonts w:ascii="Calibri" w:hAnsi="Calibri"/>
              <w:b/>
              <w:sz w:val="20"/>
              <w:szCs w:val="20"/>
            </w:rPr>
            <w:t>1700/HW00/ZC/</w:t>
          </w:r>
          <w:r>
            <w:rPr>
              <w:rFonts w:ascii="Calibri" w:hAnsi="Calibri"/>
              <w:b/>
              <w:sz w:val="20"/>
              <w:szCs w:val="20"/>
            </w:rPr>
            <w:t>EX</w:t>
          </w:r>
          <w:r w:rsidRPr="008A5C16">
            <w:rPr>
              <w:rFonts w:ascii="Calibri" w:hAnsi="Calibri"/>
              <w:b/>
              <w:sz w:val="20"/>
              <w:szCs w:val="20"/>
            </w:rPr>
            <w:t>/2023/00000</w:t>
          </w:r>
          <w:r>
            <w:rPr>
              <w:rFonts w:ascii="Calibri" w:hAnsi="Calibri"/>
              <w:b/>
              <w:sz w:val="20"/>
              <w:szCs w:val="20"/>
            </w:rPr>
            <w:t>95367</w:t>
          </w:r>
        </w:p>
      </w:tc>
    </w:tr>
  </w:tbl>
  <w:p w14:paraId="00E7F3EE" w14:textId="77777777" w:rsidR="00BE3AA4" w:rsidRDefault="00BE3AA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00"/>
      <w:gridCol w:w="3314"/>
    </w:tblGrid>
    <w:tr w:rsidR="00BE3AA4" w:rsidRPr="00DD3397" w14:paraId="1B67EC4D" w14:textId="77777777" w:rsidTr="00EB7BD4">
      <w:trPr>
        <w:cantSplit/>
        <w:trHeight w:val="284"/>
      </w:trPr>
      <w:tc>
        <w:tcPr>
          <w:tcW w:w="6486" w:type="dxa"/>
          <w:tcBorders>
            <w:top w:val="nil"/>
            <w:left w:val="nil"/>
            <w:bottom w:val="nil"/>
            <w:right w:val="nil"/>
          </w:tcBorders>
        </w:tcPr>
        <w:p w14:paraId="4F0802AA" w14:textId="77777777" w:rsidR="00BE3AA4" w:rsidRPr="00DD3397" w:rsidRDefault="00BE3AA4"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BE3AA4" w:rsidRPr="00DD3397" w:rsidRDefault="00BE3AA4"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E3AA4"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BE3AA4" w:rsidRPr="00DD3397" w:rsidRDefault="00BE3AA4" w:rsidP="00E64F16">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21D35F81" w:rsidR="00BE3AA4" w:rsidRPr="006B4A38" w:rsidRDefault="00BE3AA4" w:rsidP="00E64F16">
          <w:pPr>
            <w:pStyle w:val="Nagwek"/>
            <w:spacing w:before="0"/>
            <w:jc w:val="right"/>
            <w:rPr>
              <w:rFonts w:asciiTheme="minorHAnsi" w:hAnsiTheme="minorHAnsi" w:cstheme="minorHAnsi"/>
              <w:bCs/>
              <w:sz w:val="18"/>
              <w:szCs w:val="18"/>
            </w:rPr>
          </w:pPr>
          <w:r w:rsidRPr="008A5C16">
            <w:rPr>
              <w:rFonts w:ascii="Calibri" w:hAnsi="Calibri"/>
              <w:b/>
              <w:sz w:val="20"/>
              <w:szCs w:val="20"/>
            </w:rPr>
            <w:t>1700/HW00/ZC/</w:t>
          </w:r>
          <w:r w:rsidR="002A592A">
            <w:rPr>
              <w:rFonts w:ascii="Calibri" w:hAnsi="Calibri"/>
              <w:b/>
              <w:sz w:val="20"/>
              <w:szCs w:val="20"/>
            </w:rPr>
            <w:t>EX</w:t>
          </w:r>
          <w:r w:rsidRPr="008A5C16">
            <w:rPr>
              <w:rFonts w:ascii="Calibri" w:hAnsi="Calibri"/>
              <w:b/>
              <w:sz w:val="20"/>
              <w:szCs w:val="20"/>
            </w:rPr>
            <w:t>/2023/00000</w:t>
          </w:r>
          <w:r w:rsidR="002A592A">
            <w:rPr>
              <w:rFonts w:ascii="Calibri" w:hAnsi="Calibri"/>
              <w:b/>
              <w:sz w:val="20"/>
              <w:szCs w:val="20"/>
            </w:rPr>
            <w:t>95367</w:t>
          </w:r>
        </w:p>
      </w:tc>
    </w:tr>
  </w:tbl>
  <w:p w14:paraId="1696B5CC" w14:textId="6545ED2B" w:rsidR="00BE3AA4" w:rsidRPr="00E838FD" w:rsidRDefault="00BE3AA4"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9A330F"/>
    <w:multiLevelType w:val="hybridMultilevel"/>
    <w:tmpl w:val="25EE6E3C"/>
    <w:lvl w:ilvl="0" w:tplc="79541B9E">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0C65CBE"/>
    <w:multiLevelType w:val="hybridMultilevel"/>
    <w:tmpl w:val="18C6B680"/>
    <w:lvl w:ilvl="0" w:tplc="3702A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99B2FE7"/>
    <w:multiLevelType w:val="hybridMultilevel"/>
    <w:tmpl w:val="B2BC6D06"/>
    <w:lvl w:ilvl="0" w:tplc="0B5C4C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A5F7D7C"/>
    <w:multiLevelType w:val="hybridMultilevel"/>
    <w:tmpl w:val="2EBE96D6"/>
    <w:lvl w:ilvl="0" w:tplc="0415000F">
      <w:start w:val="1"/>
      <w:numFmt w:val="decimal"/>
      <w:lvlText w:val="%1."/>
      <w:lvlJc w:val="left"/>
      <w:pPr>
        <w:ind w:left="708" w:hanging="360"/>
      </w:p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E726678"/>
    <w:multiLevelType w:val="hybridMultilevel"/>
    <w:tmpl w:val="66D0C3C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2D7043B"/>
    <w:multiLevelType w:val="hybridMultilevel"/>
    <w:tmpl w:val="2EBE96D6"/>
    <w:lvl w:ilvl="0" w:tplc="0415000F">
      <w:start w:val="1"/>
      <w:numFmt w:val="decimal"/>
      <w:lvlText w:val="%1."/>
      <w:lvlJc w:val="left"/>
      <w:pPr>
        <w:ind w:left="708" w:hanging="360"/>
      </w:p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3"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BE35C7"/>
    <w:multiLevelType w:val="hybridMultilevel"/>
    <w:tmpl w:val="ADA64AA6"/>
    <w:lvl w:ilvl="0" w:tplc="4E0EFC5A">
      <w:start w:val="1"/>
      <w:numFmt w:val="low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7" w15:restartNumberingAfterBreak="0">
    <w:nsid w:val="20C00E9F"/>
    <w:multiLevelType w:val="hybridMultilevel"/>
    <w:tmpl w:val="D924C9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22752C09"/>
    <w:multiLevelType w:val="hybridMultilevel"/>
    <w:tmpl w:val="2A6484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7912A6B"/>
    <w:multiLevelType w:val="hybridMultilevel"/>
    <w:tmpl w:val="34EA75C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4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AA778B3"/>
    <w:multiLevelType w:val="hybridMultilevel"/>
    <w:tmpl w:val="7A44F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2E6F0FC2"/>
    <w:multiLevelType w:val="hybridMultilevel"/>
    <w:tmpl w:val="78C4525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6" w15:restartNumberingAfterBreak="0">
    <w:nsid w:val="30C3550B"/>
    <w:multiLevelType w:val="hybridMultilevel"/>
    <w:tmpl w:val="3DD460F0"/>
    <w:lvl w:ilvl="0" w:tplc="C35E9E9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1D4437E"/>
    <w:multiLevelType w:val="hybridMultilevel"/>
    <w:tmpl w:val="13DAD76A"/>
    <w:lvl w:ilvl="0" w:tplc="8092D8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34A554E7"/>
    <w:multiLevelType w:val="hybridMultilevel"/>
    <w:tmpl w:val="058AE27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0" w15:restartNumberingAfterBreak="0">
    <w:nsid w:val="35193537"/>
    <w:multiLevelType w:val="hybridMultilevel"/>
    <w:tmpl w:val="73B42CF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7D77940"/>
    <w:multiLevelType w:val="hybridMultilevel"/>
    <w:tmpl w:val="A5565F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825252B"/>
    <w:multiLevelType w:val="hybridMultilevel"/>
    <w:tmpl w:val="18C6B680"/>
    <w:lvl w:ilvl="0" w:tplc="3702A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6" w15:restartNumberingAfterBreak="0">
    <w:nsid w:val="38C63124"/>
    <w:multiLevelType w:val="multilevel"/>
    <w:tmpl w:val="E3607FB4"/>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i w:val="0"/>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7"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C1595B"/>
    <w:multiLevelType w:val="hybridMultilevel"/>
    <w:tmpl w:val="058AE27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9" w15:restartNumberingAfterBreak="0">
    <w:nsid w:val="3DCB5005"/>
    <w:multiLevelType w:val="hybridMultilevel"/>
    <w:tmpl w:val="4896E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5754A8"/>
    <w:multiLevelType w:val="hybridMultilevel"/>
    <w:tmpl w:val="B2BC6D06"/>
    <w:lvl w:ilvl="0" w:tplc="0B5C4C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500750"/>
    <w:multiLevelType w:val="hybridMultilevel"/>
    <w:tmpl w:val="19B6D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3"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446E79D2"/>
    <w:multiLevelType w:val="hybridMultilevel"/>
    <w:tmpl w:val="78C4525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0"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4DAA33C5"/>
    <w:multiLevelType w:val="hybridMultilevel"/>
    <w:tmpl w:val="B360DA7A"/>
    <w:lvl w:ilvl="0" w:tplc="AD2E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4EF555A2"/>
    <w:multiLevelType w:val="hybridMultilevel"/>
    <w:tmpl w:val="B2BC6D06"/>
    <w:lvl w:ilvl="0" w:tplc="0B5C4C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5" w15:restartNumberingAfterBreak="0">
    <w:nsid w:val="520602B1"/>
    <w:multiLevelType w:val="hybridMultilevel"/>
    <w:tmpl w:val="66D0C3C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56B517A3"/>
    <w:multiLevelType w:val="hybridMultilevel"/>
    <w:tmpl w:val="21DA1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1B721B"/>
    <w:multiLevelType w:val="hybridMultilevel"/>
    <w:tmpl w:val="4896E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5E6D1F"/>
    <w:multiLevelType w:val="hybridMultilevel"/>
    <w:tmpl w:val="3DD460F0"/>
    <w:lvl w:ilvl="0" w:tplc="C35E9E9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78F46C2"/>
    <w:multiLevelType w:val="hybridMultilevel"/>
    <w:tmpl w:val="4FD4F174"/>
    <w:styleLink w:val="Styl231"/>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69251B"/>
    <w:multiLevelType w:val="hybridMultilevel"/>
    <w:tmpl w:val="FDA416AC"/>
    <w:lvl w:ilvl="0" w:tplc="8E72368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4" w15:restartNumberingAfterBreak="0">
    <w:nsid w:val="5BE40DB9"/>
    <w:multiLevelType w:val="multilevel"/>
    <w:tmpl w:val="DA7C733E"/>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5"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5CFF71BF"/>
    <w:multiLevelType w:val="hybridMultilevel"/>
    <w:tmpl w:val="73B42CF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15:restartNumberingAfterBreak="0">
    <w:nsid w:val="5D26380A"/>
    <w:multiLevelType w:val="singleLevel"/>
    <w:tmpl w:val="49F0D94E"/>
    <w:styleLink w:val="Zaimportowanystyl901"/>
    <w:lvl w:ilvl="0">
      <w:start w:val="1"/>
      <w:numFmt w:val="lowerLetter"/>
      <w:lvlText w:val="%1)"/>
      <w:lvlJc w:val="left"/>
      <w:pPr>
        <w:ind w:left="1069" w:hanging="360"/>
      </w:pPr>
      <w:rPr>
        <w:rFonts w:cs="Times New Roman" w:hint="default"/>
        <w:b w:val="0"/>
        <w:bCs w:val="0"/>
        <w:i w:val="0"/>
      </w:rPr>
    </w:lvl>
  </w:abstractNum>
  <w:abstractNum w:abstractNumId="8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1" w15:restartNumberingAfterBreak="0">
    <w:nsid w:val="60491670"/>
    <w:multiLevelType w:val="hybridMultilevel"/>
    <w:tmpl w:val="D924C9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64572BE1"/>
    <w:multiLevelType w:val="hybridMultilevel"/>
    <w:tmpl w:val="C67C0E7E"/>
    <w:lvl w:ilvl="0" w:tplc="C30EA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668E21F6"/>
    <w:multiLevelType w:val="hybridMultilevel"/>
    <w:tmpl w:val="21DA1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AF158C"/>
    <w:multiLevelType w:val="hybridMultilevel"/>
    <w:tmpl w:val="22E281F8"/>
    <w:lvl w:ilvl="0" w:tplc="AEBE64E2">
      <w:start w:val="3"/>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9" w15:restartNumberingAfterBreak="0">
    <w:nsid w:val="6D814C0E"/>
    <w:multiLevelType w:val="hybridMultilevel"/>
    <w:tmpl w:val="018222EA"/>
    <w:lvl w:ilvl="0" w:tplc="F7FAB346">
      <w:start w:val="1"/>
      <w:numFmt w:val="decimal"/>
      <w:lvlText w:val="%1.2."/>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3DA3334"/>
    <w:multiLevelType w:val="hybridMultilevel"/>
    <w:tmpl w:val="398AAAAE"/>
    <w:lvl w:ilvl="0" w:tplc="66789A40">
      <w:start w:val="1"/>
      <w:numFmt w:val="low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79A57AC2"/>
    <w:multiLevelType w:val="hybridMultilevel"/>
    <w:tmpl w:val="B2BC6D06"/>
    <w:lvl w:ilvl="0" w:tplc="0B5C4C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D5B55F3"/>
    <w:multiLevelType w:val="hybridMultilevel"/>
    <w:tmpl w:val="309E9782"/>
    <w:lvl w:ilvl="0" w:tplc="FBBE3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EC80838"/>
    <w:multiLevelType w:val="hybridMultilevel"/>
    <w:tmpl w:val="FDA416AC"/>
    <w:lvl w:ilvl="0" w:tplc="8E72368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7"/>
    <w:lvlOverride w:ilvl="0">
      <w:lvl w:ilvl="0">
        <w:start w:val="1"/>
        <w:numFmt w:val="lowerLetter"/>
        <w:lvlText w:val="%1)"/>
        <w:lvlJc w:val="left"/>
        <w:pPr>
          <w:ind w:left="1069" w:hanging="360"/>
        </w:pPr>
        <w:rPr>
          <w:rFonts w:cs="Times New Roman" w:hint="default"/>
          <w:b w:val="0"/>
          <w:bCs w:val="0"/>
          <w:i w:val="0"/>
          <w:color w:val="000000" w:themeColor="text1"/>
        </w:rPr>
      </w:lvl>
    </w:lvlOverride>
  </w:num>
  <w:num w:numId="2">
    <w:abstractNumId w:val="84"/>
  </w:num>
  <w:num w:numId="3">
    <w:abstractNumId w:val="95"/>
  </w:num>
  <w:num w:numId="4">
    <w:abstractNumId w:val="56"/>
  </w:num>
  <w:num w:numId="5">
    <w:abstractNumId w:val="69"/>
  </w:num>
  <w:num w:numId="6">
    <w:abstractNumId w:val="89"/>
  </w:num>
  <w:num w:numId="7">
    <w:abstractNumId w:val="90"/>
  </w:num>
  <w:num w:numId="8">
    <w:abstractNumId w:val="31"/>
  </w:num>
  <w:num w:numId="9">
    <w:abstractNumId w:val="100"/>
  </w:num>
  <w:num w:numId="10">
    <w:abstractNumId w:val="94"/>
  </w:num>
  <w:num w:numId="11">
    <w:abstractNumId w:val="107"/>
  </w:num>
  <w:num w:numId="12">
    <w:abstractNumId w:val="21"/>
  </w:num>
  <w:num w:numId="13">
    <w:abstractNumId w:val="0"/>
  </w:num>
  <w:num w:numId="14">
    <w:abstractNumId w:val="84"/>
  </w:num>
  <w:num w:numId="15">
    <w:abstractNumId w:val="84"/>
  </w:num>
  <w:num w:numId="16">
    <w:abstractNumId w:val="23"/>
  </w:num>
  <w:num w:numId="17">
    <w:abstractNumId w:val="103"/>
  </w:num>
  <w:num w:numId="18">
    <w:abstractNumId w:val="84"/>
  </w:num>
  <w:num w:numId="19">
    <w:abstractNumId w:val="88"/>
  </w:num>
  <w:num w:numId="20">
    <w:abstractNumId w:val="74"/>
  </w:num>
  <w:num w:numId="21">
    <w:abstractNumId w:val="114"/>
  </w:num>
  <w:num w:numId="22">
    <w:abstractNumId w:val="25"/>
  </w:num>
  <w:num w:numId="23">
    <w:abstractNumId w:val="67"/>
  </w:num>
  <w:num w:numId="24">
    <w:abstractNumId w:val="52"/>
  </w:num>
  <w:num w:numId="25">
    <w:abstractNumId w:val="97"/>
  </w:num>
  <w:num w:numId="26">
    <w:abstractNumId w:val="29"/>
  </w:num>
  <w:num w:numId="27">
    <w:abstractNumId w:val="39"/>
  </w:num>
  <w:num w:numId="28">
    <w:abstractNumId w:val="8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8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11"/>
  </w:num>
  <w:num w:numId="33">
    <w:abstractNumId w:val="102"/>
  </w:num>
  <w:num w:numId="34">
    <w:abstractNumId w:val="45"/>
  </w:num>
  <w:num w:numId="35">
    <w:abstractNumId w:val="8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8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76"/>
  </w:num>
  <w:num w:numId="39">
    <w:abstractNumId w:val="48"/>
  </w:num>
  <w:num w:numId="40">
    <w:abstractNumId w:val="77"/>
  </w:num>
  <w:num w:numId="41">
    <w:abstractNumId w:val="73"/>
  </w:num>
  <w:num w:numId="42">
    <w:abstractNumId w:val="22"/>
  </w:num>
  <w:num w:numId="43">
    <w:abstractNumId w:val="113"/>
  </w:num>
  <w:num w:numId="44">
    <w:abstractNumId w:val="63"/>
  </w:num>
  <w:num w:numId="45">
    <w:abstractNumId w:val="87"/>
  </w:num>
  <w:num w:numId="46">
    <w:abstractNumId w:val="8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7">
    <w:abstractNumId w:val="106"/>
  </w:num>
  <w:num w:numId="48">
    <w:abstractNumId w:val="92"/>
  </w:num>
  <w:num w:numId="49">
    <w:abstractNumId w:val="108"/>
  </w:num>
  <w:num w:numId="50">
    <w:abstractNumId w:val="51"/>
  </w:num>
  <w:num w:numId="51">
    <w:abstractNumId w:val="70"/>
  </w:num>
  <w:num w:numId="52">
    <w:abstractNumId w:val="110"/>
  </w:num>
  <w:num w:numId="53">
    <w:abstractNumId w:val="36"/>
  </w:num>
  <w:num w:numId="54">
    <w:abstractNumId w:val="35"/>
  </w:num>
  <w:num w:numId="55">
    <w:abstractNumId w:val="33"/>
  </w:num>
  <w:num w:numId="56">
    <w:abstractNumId w:val="66"/>
  </w:num>
  <w:num w:numId="57">
    <w:abstractNumId w:val="64"/>
  </w:num>
  <w:num w:numId="58">
    <w:abstractNumId w:val="68"/>
  </w:num>
  <w:num w:numId="59">
    <w:abstractNumId w:val="8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60">
    <w:abstractNumId w:val="40"/>
  </w:num>
  <w:num w:numId="61">
    <w:abstractNumId w:val="84"/>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2">
    <w:abstractNumId w:val="109"/>
  </w:num>
  <w:num w:numId="63">
    <w:abstractNumId w:val="27"/>
  </w:num>
  <w:num w:numId="64">
    <w:abstractNumId w:val="105"/>
  </w:num>
  <w:num w:numId="65">
    <w:abstractNumId w:val="34"/>
  </w:num>
  <w:num w:numId="66">
    <w:abstractNumId w:val="24"/>
  </w:num>
  <w:num w:numId="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num>
  <w:num w:numId="70">
    <w:abstractNumId w:val="55"/>
  </w:num>
  <w:num w:numId="71">
    <w:abstractNumId w:val="98"/>
    <w:lvlOverride w:ilvl="0">
      <w:startOverride w:val="1"/>
    </w:lvlOverride>
    <w:lvlOverride w:ilvl="1"/>
    <w:lvlOverride w:ilvl="2"/>
    <w:lvlOverride w:ilvl="3"/>
    <w:lvlOverride w:ilvl="4"/>
    <w:lvlOverride w:ilvl="5"/>
    <w:lvlOverride w:ilvl="6"/>
    <w:lvlOverride w:ilvl="7"/>
    <w:lvlOverride w:ilvl="8"/>
  </w:num>
  <w:num w:numId="72">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num>
  <w:num w:numId="73">
    <w:abstractNumId w:val="38"/>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2"/>
  </w:num>
  <w:num w:numId="77">
    <w:abstractNumId w:val="32"/>
  </w:num>
  <w:num w:numId="78">
    <w:abstractNumId w:val="72"/>
  </w:num>
  <w:num w:numId="79">
    <w:abstractNumId w:val="19"/>
  </w:num>
  <w:num w:numId="80">
    <w:abstractNumId w:val="53"/>
  </w:num>
  <w:num w:numId="81">
    <w:abstractNumId w:val="44"/>
  </w:num>
  <w:num w:numId="82">
    <w:abstractNumId w:val="30"/>
  </w:num>
  <w:num w:numId="83">
    <w:abstractNumId w:val="50"/>
  </w:num>
  <w:num w:numId="84">
    <w:abstractNumId w:val="60"/>
  </w:num>
  <w:num w:numId="85">
    <w:abstractNumId w:val="58"/>
  </w:num>
  <w:num w:numId="86">
    <w:abstractNumId w:val="80"/>
  </w:num>
  <w:num w:numId="87">
    <w:abstractNumId w:val="99"/>
  </w:num>
  <w:num w:numId="88">
    <w:abstractNumId w:val="71"/>
  </w:num>
  <w:num w:numId="89">
    <w:abstractNumId w:val="59"/>
  </w:num>
  <w:num w:numId="90">
    <w:abstractNumId w:val="78"/>
  </w:num>
  <w:num w:numId="91">
    <w:abstractNumId w:val="47"/>
  </w:num>
  <w:num w:numId="92">
    <w:abstractNumId w:val="54"/>
  </w:num>
  <w:num w:numId="93">
    <w:abstractNumId w:val="115"/>
  </w:num>
  <w:num w:numId="94">
    <w:abstractNumId w:val="93"/>
  </w:num>
  <w:num w:numId="95">
    <w:abstractNumId w:val="61"/>
  </w:num>
  <w:num w:numId="96">
    <w:abstractNumId w:val="42"/>
  </w:num>
  <w:num w:numId="97">
    <w:abstractNumId w:val="37"/>
  </w:num>
  <w:num w:numId="98">
    <w:abstractNumId w:val="79"/>
  </w:num>
  <w:num w:numId="99">
    <w:abstractNumId w:val="96"/>
  </w:num>
  <w:num w:numId="100">
    <w:abstractNumId w:val="26"/>
  </w:num>
  <w:num w:numId="101">
    <w:abstractNumId w:val="116"/>
  </w:num>
  <w:num w:numId="102">
    <w:abstractNumId w:val="20"/>
  </w:num>
  <w:num w:numId="103">
    <w:abstractNumId w:val="49"/>
  </w:num>
  <w:num w:numId="104">
    <w:abstractNumId w:val="112"/>
  </w:num>
  <w:num w:numId="105">
    <w:abstractNumId w:val="46"/>
  </w:num>
  <w:num w:numId="106">
    <w:abstractNumId w:val="65"/>
  </w:num>
  <w:num w:numId="107">
    <w:abstractNumId w:val="75"/>
  </w:num>
  <w:num w:numId="108">
    <w:abstractNumId w:val="86"/>
  </w:num>
  <w:num w:numId="109">
    <w:abstractNumId w:val="2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4B18"/>
    <w:rsid w:val="00005CBA"/>
    <w:rsid w:val="00006256"/>
    <w:rsid w:val="0000684B"/>
    <w:rsid w:val="0000742A"/>
    <w:rsid w:val="000077B4"/>
    <w:rsid w:val="000077E6"/>
    <w:rsid w:val="00010152"/>
    <w:rsid w:val="000104CC"/>
    <w:rsid w:val="000104FB"/>
    <w:rsid w:val="00010E4B"/>
    <w:rsid w:val="00011221"/>
    <w:rsid w:val="000116D0"/>
    <w:rsid w:val="00011824"/>
    <w:rsid w:val="0001182B"/>
    <w:rsid w:val="00011E32"/>
    <w:rsid w:val="00013322"/>
    <w:rsid w:val="0001336B"/>
    <w:rsid w:val="000134FD"/>
    <w:rsid w:val="000138F5"/>
    <w:rsid w:val="00014234"/>
    <w:rsid w:val="0001460F"/>
    <w:rsid w:val="00014A2C"/>
    <w:rsid w:val="00014A90"/>
    <w:rsid w:val="00014EAE"/>
    <w:rsid w:val="00014F7E"/>
    <w:rsid w:val="000153F1"/>
    <w:rsid w:val="00015BFD"/>
    <w:rsid w:val="00015C84"/>
    <w:rsid w:val="00015E13"/>
    <w:rsid w:val="00017108"/>
    <w:rsid w:val="00017111"/>
    <w:rsid w:val="00017C45"/>
    <w:rsid w:val="00020030"/>
    <w:rsid w:val="00020698"/>
    <w:rsid w:val="0002170E"/>
    <w:rsid w:val="0002180D"/>
    <w:rsid w:val="00022527"/>
    <w:rsid w:val="00023164"/>
    <w:rsid w:val="0002337A"/>
    <w:rsid w:val="0002368E"/>
    <w:rsid w:val="00023E61"/>
    <w:rsid w:val="00023ED9"/>
    <w:rsid w:val="000242A5"/>
    <w:rsid w:val="000253D4"/>
    <w:rsid w:val="000255E9"/>
    <w:rsid w:val="00026BD4"/>
    <w:rsid w:val="00026CF5"/>
    <w:rsid w:val="0002735E"/>
    <w:rsid w:val="00030246"/>
    <w:rsid w:val="000306C0"/>
    <w:rsid w:val="00030E0C"/>
    <w:rsid w:val="00031216"/>
    <w:rsid w:val="0003157A"/>
    <w:rsid w:val="000315D9"/>
    <w:rsid w:val="000319A4"/>
    <w:rsid w:val="00032849"/>
    <w:rsid w:val="0003318B"/>
    <w:rsid w:val="00033206"/>
    <w:rsid w:val="00033E73"/>
    <w:rsid w:val="00034420"/>
    <w:rsid w:val="0003493A"/>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693"/>
    <w:rsid w:val="0004391A"/>
    <w:rsid w:val="00043ADA"/>
    <w:rsid w:val="00044C29"/>
    <w:rsid w:val="00044D89"/>
    <w:rsid w:val="00045B2B"/>
    <w:rsid w:val="00046C3F"/>
    <w:rsid w:val="00046C41"/>
    <w:rsid w:val="00047127"/>
    <w:rsid w:val="000475D2"/>
    <w:rsid w:val="000478E6"/>
    <w:rsid w:val="00047DCE"/>
    <w:rsid w:val="000501DF"/>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57B13"/>
    <w:rsid w:val="000603F0"/>
    <w:rsid w:val="000606FE"/>
    <w:rsid w:val="00060B0F"/>
    <w:rsid w:val="00060BE7"/>
    <w:rsid w:val="00060FC6"/>
    <w:rsid w:val="000617E3"/>
    <w:rsid w:val="000621FF"/>
    <w:rsid w:val="00062326"/>
    <w:rsid w:val="00062D92"/>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1D5A"/>
    <w:rsid w:val="00072313"/>
    <w:rsid w:val="000723C1"/>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14DD"/>
    <w:rsid w:val="00082234"/>
    <w:rsid w:val="000825FD"/>
    <w:rsid w:val="00082A0A"/>
    <w:rsid w:val="00082A8F"/>
    <w:rsid w:val="00082F64"/>
    <w:rsid w:val="00082FFB"/>
    <w:rsid w:val="00083020"/>
    <w:rsid w:val="00083A22"/>
    <w:rsid w:val="00083AB7"/>
    <w:rsid w:val="00083CD9"/>
    <w:rsid w:val="00083FCF"/>
    <w:rsid w:val="00084007"/>
    <w:rsid w:val="0008432B"/>
    <w:rsid w:val="0008451A"/>
    <w:rsid w:val="00084803"/>
    <w:rsid w:val="00084A23"/>
    <w:rsid w:val="00084AF8"/>
    <w:rsid w:val="000854F8"/>
    <w:rsid w:val="00085E76"/>
    <w:rsid w:val="00085EC5"/>
    <w:rsid w:val="000864B9"/>
    <w:rsid w:val="000865B7"/>
    <w:rsid w:val="00087DD7"/>
    <w:rsid w:val="00090F43"/>
    <w:rsid w:val="00090F61"/>
    <w:rsid w:val="000917E9"/>
    <w:rsid w:val="00091B6B"/>
    <w:rsid w:val="0009204C"/>
    <w:rsid w:val="000924FF"/>
    <w:rsid w:val="00092A5A"/>
    <w:rsid w:val="00092E6C"/>
    <w:rsid w:val="0009348D"/>
    <w:rsid w:val="00093CA8"/>
    <w:rsid w:val="00094084"/>
    <w:rsid w:val="00094835"/>
    <w:rsid w:val="00094A5B"/>
    <w:rsid w:val="000954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A09"/>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661"/>
    <w:rsid w:val="000B3B8B"/>
    <w:rsid w:val="000B4AC4"/>
    <w:rsid w:val="000B4C15"/>
    <w:rsid w:val="000B50D6"/>
    <w:rsid w:val="000B535F"/>
    <w:rsid w:val="000B5ED0"/>
    <w:rsid w:val="000B5F2D"/>
    <w:rsid w:val="000B6724"/>
    <w:rsid w:val="000B6778"/>
    <w:rsid w:val="000B69CD"/>
    <w:rsid w:val="000B7EB4"/>
    <w:rsid w:val="000C0AFC"/>
    <w:rsid w:val="000C0CA4"/>
    <w:rsid w:val="000C0D74"/>
    <w:rsid w:val="000C1100"/>
    <w:rsid w:val="000C12CB"/>
    <w:rsid w:val="000C22C4"/>
    <w:rsid w:val="000C27D9"/>
    <w:rsid w:val="000C2D1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AEF"/>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322E"/>
    <w:rsid w:val="000E4482"/>
    <w:rsid w:val="000E4C02"/>
    <w:rsid w:val="000E4D04"/>
    <w:rsid w:val="000E4D53"/>
    <w:rsid w:val="000E6042"/>
    <w:rsid w:val="000E6471"/>
    <w:rsid w:val="000E65DB"/>
    <w:rsid w:val="000E6C85"/>
    <w:rsid w:val="000E6E3D"/>
    <w:rsid w:val="000E7041"/>
    <w:rsid w:val="000E791D"/>
    <w:rsid w:val="000F00E2"/>
    <w:rsid w:val="000F0B4A"/>
    <w:rsid w:val="000F0DA5"/>
    <w:rsid w:val="000F170F"/>
    <w:rsid w:val="000F1A65"/>
    <w:rsid w:val="000F21F7"/>
    <w:rsid w:val="000F22EA"/>
    <w:rsid w:val="000F31F7"/>
    <w:rsid w:val="000F335E"/>
    <w:rsid w:val="000F3577"/>
    <w:rsid w:val="000F35C9"/>
    <w:rsid w:val="000F3967"/>
    <w:rsid w:val="000F4EE2"/>
    <w:rsid w:val="000F5409"/>
    <w:rsid w:val="000F574A"/>
    <w:rsid w:val="000F580D"/>
    <w:rsid w:val="000F5969"/>
    <w:rsid w:val="000F601D"/>
    <w:rsid w:val="000F6944"/>
    <w:rsid w:val="000F6CA6"/>
    <w:rsid w:val="000F6DDD"/>
    <w:rsid w:val="000F70CA"/>
    <w:rsid w:val="000F7C95"/>
    <w:rsid w:val="000F7DF0"/>
    <w:rsid w:val="00100A0F"/>
    <w:rsid w:val="00101BC7"/>
    <w:rsid w:val="00102F6E"/>
    <w:rsid w:val="00103DAF"/>
    <w:rsid w:val="001044CA"/>
    <w:rsid w:val="001047D6"/>
    <w:rsid w:val="00104CBD"/>
    <w:rsid w:val="00104D8F"/>
    <w:rsid w:val="00105956"/>
    <w:rsid w:val="001059FB"/>
    <w:rsid w:val="00106068"/>
    <w:rsid w:val="00106CD5"/>
    <w:rsid w:val="00107A27"/>
    <w:rsid w:val="00110855"/>
    <w:rsid w:val="00110CDF"/>
    <w:rsid w:val="00110D00"/>
    <w:rsid w:val="0011135D"/>
    <w:rsid w:val="00113A3E"/>
    <w:rsid w:val="00114220"/>
    <w:rsid w:val="001146AE"/>
    <w:rsid w:val="00114FAB"/>
    <w:rsid w:val="0011508E"/>
    <w:rsid w:val="001150E6"/>
    <w:rsid w:val="001153C0"/>
    <w:rsid w:val="001158E4"/>
    <w:rsid w:val="001162C4"/>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4CC3"/>
    <w:rsid w:val="00125E21"/>
    <w:rsid w:val="00126662"/>
    <w:rsid w:val="001266B2"/>
    <w:rsid w:val="00126874"/>
    <w:rsid w:val="00126891"/>
    <w:rsid w:val="001268F7"/>
    <w:rsid w:val="001274D5"/>
    <w:rsid w:val="001275D2"/>
    <w:rsid w:val="00127835"/>
    <w:rsid w:val="001278FF"/>
    <w:rsid w:val="0013085F"/>
    <w:rsid w:val="00130A08"/>
    <w:rsid w:val="00131103"/>
    <w:rsid w:val="001311D3"/>
    <w:rsid w:val="00132250"/>
    <w:rsid w:val="001323C9"/>
    <w:rsid w:val="00133165"/>
    <w:rsid w:val="001333CF"/>
    <w:rsid w:val="00133B49"/>
    <w:rsid w:val="00133BD1"/>
    <w:rsid w:val="00133EC7"/>
    <w:rsid w:val="00134081"/>
    <w:rsid w:val="001342F5"/>
    <w:rsid w:val="0013430A"/>
    <w:rsid w:val="00134CCA"/>
    <w:rsid w:val="00134F6A"/>
    <w:rsid w:val="00134F97"/>
    <w:rsid w:val="001351C4"/>
    <w:rsid w:val="001354F2"/>
    <w:rsid w:val="0013573B"/>
    <w:rsid w:val="0013598F"/>
    <w:rsid w:val="001359F8"/>
    <w:rsid w:val="00137F99"/>
    <w:rsid w:val="001403CB"/>
    <w:rsid w:val="0014044E"/>
    <w:rsid w:val="0014068C"/>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553"/>
    <w:rsid w:val="00147C20"/>
    <w:rsid w:val="00150075"/>
    <w:rsid w:val="00150776"/>
    <w:rsid w:val="00150E4D"/>
    <w:rsid w:val="001515FA"/>
    <w:rsid w:val="00151C51"/>
    <w:rsid w:val="001528ED"/>
    <w:rsid w:val="00152B6E"/>
    <w:rsid w:val="00152B71"/>
    <w:rsid w:val="00152C20"/>
    <w:rsid w:val="001530AC"/>
    <w:rsid w:val="00153280"/>
    <w:rsid w:val="0015359B"/>
    <w:rsid w:val="00153A0D"/>
    <w:rsid w:val="00155621"/>
    <w:rsid w:val="0015591E"/>
    <w:rsid w:val="00155A72"/>
    <w:rsid w:val="00155C2A"/>
    <w:rsid w:val="00155F06"/>
    <w:rsid w:val="00156240"/>
    <w:rsid w:val="00156423"/>
    <w:rsid w:val="00156EFD"/>
    <w:rsid w:val="00157643"/>
    <w:rsid w:val="0016040E"/>
    <w:rsid w:val="00160C8A"/>
    <w:rsid w:val="00161254"/>
    <w:rsid w:val="00161415"/>
    <w:rsid w:val="00161762"/>
    <w:rsid w:val="00161B6B"/>
    <w:rsid w:val="00161C20"/>
    <w:rsid w:val="00162115"/>
    <w:rsid w:val="00163EE2"/>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AE6"/>
    <w:rsid w:val="00172E32"/>
    <w:rsid w:val="00172E51"/>
    <w:rsid w:val="001737BD"/>
    <w:rsid w:val="00173BD8"/>
    <w:rsid w:val="00173C21"/>
    <w:rsid w:val="00173E29"/>
    <w:rsid w:val="00173F10"/>
    <w:rsid w:val="0017408F"/>
    <w:rsid w:val="001743F4"/>
    <w:rsid w:val="0017448E"/>
    <w:rsid w:val="00174563"/>
    <w:rsid w:val="001747CA"/>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2BD"/>
    <w:rsid w:val="001926B1"/>
    <w:rsid w:val="001928ED"/>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A0015"/>
    <w:rsid w:val="001A0332"/>
    <w:rsid w:val="001A0E04"/>
    <w:rsid w:val="001A13A3"/>
    <w:rsid w:val="001A1AA4"/>
    <w:rsid w:val="001A1B42"/>
    <w:rsid w:val="001A2562"/>
    <w:rsid w:val="001A3D59"/>
    <w:rsid w:val="001A442A"/>
    <w:rsid w:val="001A48FA"/>
    <w:rsid w:val="001A50BB"/>
    <w:rsid w:val="001A62F2"/>
    <w:rsid w:val="001A6802"/>
    <w:rsid w:val="001A74B9"/>
    <w:rsid w:val="001B0137"/>
    <w:rsid w:val="001B02CA"/>
    <w:rsid w:val="001B1161"/>
    <w:rsid w:val="001B1257"/>
    <w:rsid w:val="001B1A6C"/>
    <w:rsid w:val="001B259D"/>
    <w:rsid w:val="001B2BDE"/>
    <w:rsid w:val="001B2EC3"/>
    <w:rsid w:val="001B3059"/>
    <w:rsid w:val="001B33F9"/>
    <w:rsid w:val="001B3517"/>
    <w:rsid w:val="001B427D"/>
    <w:rsid w:val="001B446E"/>
    <w:rsid w:val="001B48D9"/>
    <w:rsid w:val="001B4D26"/>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4D74"/>
    <w:rsid w:val="001C5406"/>
    <w:rsid w:val="001C5933"/>
    <w:rsid w:val="001C5E9C"/>
    <w:rsid w:val="001C6C2E"/>
    <w:rsid w:val="001D0063"/>
    <w:rsid w:val="001D00E8"/>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D7357"/>
    <w:rsid w:val="001E035F"/>
    <w:rsid w:val="001E0375"/>
    <w:rsid w:val="001E04EB"/>
    <w:rsid w:val="001E1E7D"/>
    <w:rsid w:val="001E22A4"/>
    <w:rsid w:val="001E2A95"/>
    <w:rsid w:val="001E2CF5"/>
    <w:rsid w:val="001E2FFB"/>
    <w:rsid w:val="001E3132"/>
    <w:rsid w:val="001E3EA3"/>
    <w:rsid w:val="001E3F56"/>
    <w:rsid w:val="001E3F95"/>
    <w:rsid w:val="001E427B"/>
    <w:rsid w:val="001E443A"/>
    <w:rsid w:val="001E55FB"/>
    <w:rsid w:val="001E5718"/>
    <w:rsid w:val="001E6A5A"/>
    <w:rsid w:val="001E7CFE"/>
    <w:rsid w:val="001F01B8"/>
    <w:rsid w:val="001F03A5"/>
    <w:rsid w:val="001F0720"/>
    <w:rsid w:val="001F0D6F"/>
    <w:rsid w:val="001F0F08"/>
    <w:rsid w:val="001F16C4"/>
    <w:rsid w:val="001F178F"/>
    <w:rsid w:val="001F17E1"/>
    <w:rsid w:val="001F18E5"/>
    <w:rsid w:val="001F23CF"/>
    <w:rsid w:val="001F2924"/>
    <w:rsid w:val="001F2C98"/>
    <w:rsid w:val="001F32C9"/>
    <w:rsid w:val="001F377A"/>
    <w:rsid w:val="001F3C73"/>
    <w:rsid w:val="001F44AB"/>
    <w:rsid w:val="001F462D"/>
    <w:rsid w:val="001F4C22"/>
    <w:rsid w:val="001F5230"/>
    <w:rsid w:val="001F5293"/>
    <w:rsid w:val="001F60B2"/>
    <w:rsid w:val="001F634C"/>
    <w:rsid w:val="001F63BC"/>
    <w:rsid w:val="001F69DC"/>
    <w:rsid w:val="001F6BDC"/>
    <w:rsid w:val="001F6DEF"/>
    <w:rsid w:val="001F6F42"/>
    <w:rsid w:val="001F7ADC"/>
    <w:rsid w:val="001F7C34"/>
    <w:rsid w:val="0020139E"/>
    <w:rsid w:val="002024B2"/>
    <w:rsid w:val="00202EA8"/>
    <w:rsid w:val="00202EB7"/>
    <w:rsid w:val="002032A4"/>
    <w:rsid w:val="002039D0"/>
    <w:rsid w:val="002042AA"/>
    <w:rsid w:val="002047B8"/>
    <w:rsid w:val="00204C84"/>
    <w:rsid w:val="00205AD5"/>
    <w:rsid w:val="00206C20"/>
    <w:rsid w:val="002073DB"/>
    <w:rsid w:val="00210273"/>
    <w:rsid w:val="00211171"/>
    <w:rsid w:val="00211590"/>
    <w:rsid w:val="00211795"/>
    <w:rsid w:val="00211A1C"/>
    <w:rsid w:val="00211EA9"/>
    <w:rsid w:val="00211FE3"/>
    <w:rsid w:val="00212CA8"/>
    <w:rsid w:val="002139BE"/>
    <w:rsid w:val="00213E42"/>
    <w:rsid w:val="0021404E"/>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E97"/>
    <w:rsid w:val="00224FC3"/>
    <w:rsid w:val="0022584B"/>
    <w:rsid w:val="002258AD"/>
    <w:rsid w:val="002268E1"/>
    <w:rsid w:val="00230259"/>
    <w:rsid w:val="00230E46"/>
    <w:rsid w:val="00230F66"/>
    <w:rsid w:val="00231367"/>
    <w:rsid w:val="002314B1"/>
    <w:rsid w:val="0023154F"/>
    <w:rsid w:val="00231642"/>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6A3"/>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41"/>
    <w:rsid w:val="00243DF8"/>
    <w:rsid w:val="0024448F"/>
    <w:rsid w:val="00245286"/>
    <w:rsid w:val="002464A9"/>
    <w:rsid w:val="0024745A"/>
    <w:rsid w:val="00250FD7"/>
    <w:rsid w:val="0025103D"/>
    <w:rsid w:val="002513E1"/>
    <w:rsid w:val="00252161"/>
    <w:rsid w:val="002522E0"/>
    <w:rsid w:val="00253091"/>
    <w:rsid w:val="0025327E"/>
    <w:rsid w:val="002537C1"/>
    <w:rsid w:val="00253D25"/>
    <w:rsid w:val="00254154"/>
    <w:rsid w:val="00254222"/>
    <w:rsid w:val="002542B0"/>
    <w:rsid w:val="00254485"/>
    <w:rsid w:val="00255BAF"/>
    <w:rsid w:val="0025651D"/>
    <w:rsid w:val="00256C2E"/>
    <w:rsid w:val="00257DC5"/>
    <w:rsid w:val="00261F8A"/>
    <w:rsid w:val="00262A0B"/>
    <w:rsid w:val="00262A20"/>
    <w:rsid w:val="00262A78"/>
    <w:rsid w:val="00262BA3"/>
    <w:rsid w:val="002631A9"/>
    <w:rsid w:val="002631D6"/>
    <w:rsid w:val="00263D29"/>
    <w:rsid w:val="0026407B"/>
    <w:rsid w:val="002640E6"/>
    <w:rsid w:val="0026429E"/>
    <w:rsid w:val="0026448B"/>
    <w:rsid w:val="00264C15"/>
    <w:rsid w:val="00265056"/>
    <w:rsid w:val="002655E3"/>
    <w:rsid w:val="002655EC"/>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5F55"/>
    <w:rsid w:val="00276332"/>
    <w:rsid w:val="00276463"/>
    <w:rsid w:val="00277038"/>
    <w:rsid w:val="0027715B"/>
    <w:rsid w:val="002778EB"/>
    <w:rsid w:val="00277F11"/>
    <w:rsid w:val="002804F0"/>
    <w:rsid w:val="00280850"/>
    <w:rsid w:val="00281580"/>
    <w:rsid w:val="00282CB4"/>
    <w:rsid w:val="00283111"/>
    <w:rsid w:val="00283E81"/>
    <w:rsid w:val="002842F2"/>
    <w:rsid w:val="0028513D"/>
    <w:rsid w:val="002853B0"/>
    <w:rsid w:val="00285AEB"/>
    <w:rsid w:val="00285FD0"/>
    <w:rsid w:val="00286471"/>
    <w:rsid w:val="00286C08"/>
    <w:rsid w:val="00286CA5"/>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478"/>
    <w:rsid w:val="002A184A"/>
    <w:rsid w:val="002A19A8"/>
    <w:rsid w:val="002A1C68"/>
    <w:rsid w:val="002A2006"/>
    <w:rsid w:val="002A2017"/>
    <w:rsid w:val="002A30DE"/>
    <w:rsid w:val="002A348A"/>
    <w:rsid w:val="002A3B81"/>
    <w:rsid w:val="002A3D21"/>
    <w:rsid w:val="002A3FE2"/>
    <w:rsid w:val="002A46E6"/>
    <w:rsid w:val="002A482D"/>
    <w:rsid w:val="002A485C"/>
    <w:rsid w:val="002A4E48"/>
    <w:rsid w:val="002A588D"/>
    <w:rsid w:val="002A592A"/>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B83"/>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8C"/>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12"/>
    <w:rsid w:val="002F0798"/>
    <w:rsid w:val="002F1032"/>
    <w:rsid w:val="002F2342"/>
    <w:rsid w:val="002F2502"/>
    <w:rsid w:val="002F29E8"/>
    <w:rsid w:val="002F3267"/>
    <w:rsid w:val="002F343F"/>
    <w:rsid w:val="002F403F"/>
    <w:rsid w:val="002F4B8D"/>
    <w:rsid w:val="002F56E6"/>
    <w:rsid w:val="002F5BCA"/>
    <w:rsid w:val="002F5F1A"/>
    <w:rsid w:val="002F616A"/>
    <w:rsid w:val="002F6716"/>
    <w:rsid w:val="002F6CDB"/>
    <w:rsid w:val="002F746E"/>
    <w:rsid w:val="002F7731"/>
    <w:rsid w:val="0030026F"/>
    <w:rsid w:val="00300781"/>
    <w:rsid w:val="003009CF"/>
    <w:rsid w:val="00300A7F"/>
    <w:rsid w:val="00300C63"/>
    <w:rsid w:val="0030150A"/>
    <w:rsid w:val="00301518"/>
    <w:rsid w:val="00301694"/>
    <w:rsid w:val="00302F73"/>
    <w:rsid w:val="0030366E"/>
    <w:rsid w:val="0030391A"/>
    <w:rsid w:val="003045CF"/>
    <w:rsid w:val="00304CAE"/>
    <w:rsid w:val="003064E1"/>
    <w:rsid w:val="00306EEA"/>
    <w:rsid w:val="0030708D"/>
    <w:rsid w:val="003071FB"/>
    <w:rsid w:val="00307386"/>
    <w:rsid w:val="00307CBF"/>
    <w:rsid w:val="00307EC5"/>
    <w:rsid w:val="00307F93"/>
    <w:rsid w:val="003100AE"/>
    <w:rsid w:val="00311D00"/>
    <w:rsid w:val="003125D4"/>
    <w:rsid w:val="00312A72"/>
    <w:rsid w:val="00312BA9"/>
    <w:rsid w:val="0031447C"/>
    <w:rsid w:val="003146B7"/>
    <w:rsid w:val="00314DFF"/>
    <w:rsid w:val="00315660"/>
    <w:rsid w:val="003160DC"/>
    <w:rsid w:val="00316554"/>
    <w:rsid w:val="00316967"/>
    <w:rsid w:val="00316AF4"/>
    <w:rsid w:val="00316AFD"/>
    <w:rsid w:val="0031713C"/>
    <w:rsid w:val="0031714A"/>
    <w:rsid w:val="003171FC"/>
    <w:rsid w:val="00317284"/>
    <w:rsid w:val="003174DF"/>
    <w:rsid w:val="003178AD"/>
    <w:rsid w:val="00317B28"/>
    <w:rsid w:val="00320834"/>
    <w:rsid w:val="00320DB6"/>
    <w:rsid w:val="00321927"/>
    <w:rsid w:val="00322441"/>
    <w:rsid w:val="003224C8"/>
    <w:rsid w:val="00322B62"/>
    <w:rsid w:val="00322EA5"/>
    <w:rsid w:val="00323276"/>
    <w:rsid w:val="00323428"/>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0CF0"/>
    <w:rsid w:val="003312B5"/>
    <w:rsid w:val="0033139E"/>
    <w:rsid w:val="0033159F"/>
    <w:rsid w:val="003315D7"/>
    <w:rsid w:val="00331C45"/>
    <w:rsid w:val="00332EDE"/>
    <w:rsid w:val="0033358E"/>
    <w:rsid w:val="0033383E"/>
    <w:rsid w:val="003347D5"/>
    <w:rsid w:val="0033509C"/>
    <w:rsid w:val="003350E2"/>
    <w:rsid w:val="003352EF"/>
    <w:rsid w:val="00335C55"/>
    <w:rsid w:val="003368A0"/>
    <w:rsid w:val="003368E8"/>
    <w:rsid w:val="00337E57"/>
    <w:rsid w:val="00340170"/>
    <w:rsid w:val="00340383"/>
    <w:rsid w:val="00340682"/>
    <w:rsid w:val="00340968"/>
    <w:rsid w:val="00340B39"/>
    <w:rsid w:val="00341A34"/>
    <w:rsid w:val="00341BA6"/>
    <w:rsid w:val="00341E4D"/>
    <w:rsid w:val="00341EA6"/>
    <w:rsid w:val="00341EDB"/>
    <w:rsid w:val="00341F3E"/>
    <w:rsid w:val="00342D78"/>
    <w:rsid w:val="003430BD"/>
    <w:rsid w:val="003435CB"/>
    <w:rsid w:val="003435E5"/>
    <w:rsid w:val="003440D3"/>
    <w:rsid w:val="00344877"/>
    <w:rsid w:val="00345489"/>
    <w:rsid w:val="00345B80"/>
    <w:rsid w:val="00345DB3"/>
    <w:rsid w:val="0034628C"/>
    <w:rsid w:val="00347E10"/>
    <w:rsid w:val="00350201"/>
    <w:rsid w:val="00350A57"/>
    <w:rsid w:val="003513C4"/>
    <w:rsid w:val="003524CA"/>
    <w:rsid w:val="003537F4"/>
    <w:rsid w:val="003538DA"/>
    <w:rsid w:val="00354AB3"/>
    <w:rsid w:val="003554D5"/>
    <w:rsid w:val="00355864"/>
    <w:rsid w:val="003559BD"/>
    <w:rsid w:val="0035628A"/>
    <w:rsid w:val="0035651B"/>
    <w:rsid w:val="00356A4D"/>
    <w:rsid w:val="00357E87"/>
    <w:rsid w:val="00360522"/>
    <w:rsid w:val="00360589"/>
    <w:rsid w:val="00360F67"/>
    <w:rsid w:val="0036115A"/>
    <w:rsid w:val="003611F2"/>
    <w:rsid w:val="003614D0"/>
    <w:rsid w:val="003615A3"/>
    <w:rsid w:val="00361D59"/>
    <w:rsid w:val="00361DA4"/>
    <w:rsid w:val="00361E75"/>
    <w:rsid w:val="003620CB"/>
    <w:rsid w:val="003627CC"/>
    <w:rsid w:val="003628AD"/>
    <w:rsid w:val="00362C34"/>
    <w:rsid w:val="003632AA"/>
    <w:rsid w:val="003634BF"/>
    <w:rsid w:val="003637EA"/>
    <w:rsid w:val="00364632"/>
    <w:rsid w:val="0036482F"/>
    <w:rsid w:val="00364848"/>
    <w:rsid w:val="00364A45"/>
    <w:rsid w:val="00364ABC"/>
    <w:rsid w:val="003659C8"/>
    <w:rsid w:val="00365AEF"/>
    <w:rsid w:val="00365B50"/>
    <w:rsid w:val="00365CC3"/>
    <w:rsid w:val="00365E8D"/>
    <w:rsid w:val="003704E7"/>
    <w:rsid w:val="003705C4"/>
    <w:rsid w:val="003715A8"/>
    <w:rsid w:val="00371AFE"/>
    <w:rsid w:val="00371D12"/>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A35"/>
    <w:rsid w:val="00382C04"/>
    <w:rsid w:val="00383594"/>
    <w:rsid w:val="003835A8"/>
    <w:rsid w:val="0038411B"/>
    <w:rsid w:val="00385EAC"/>
    <w:rsid w:val="003878DB"/>
    <w:rsid w:val="00387A05"/>
    <w:rsid w:val="00387B7E"/>
    <w:rsid w:val="00390F1D"/>
    <w:rsid w:val="00390F71"/>
    <w:rsid w:val="003910AB"/>
    <w:rsid w:val="00391C90"/>
    <w:rsid w:val="00392E58"/>
    <w:rsid w:val="00393497"/>
    <w:rsid w:val="003939AF"/>
    <w:rsid w:val="00393EA8"/>
    <w:rsid w:val="003942FA"/>
    <w:rsid w:val="00394669"/>
    <w:rsid w:val="003954FF"/>
    <w:rsid w:val="00395C27"/>
    <w:rsid w:val="00396847"/>
    <w:rsid w:val="00396DC1"/>
    <w:rsid w:val="00397003"/>
    <w:rsid w:val="0039735D"/>
    <w:rsid w:val="00397ED4"/>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439"/>
    <w:rsid w:val="003A6A5D"/>
    <w:rsid w:val="003A6BB8"/>
    <w:rsid w:val="003A70A2"/>
    <w:rsid w:val="003A7276"/>
    <w:rsid w:val="003A7598"/>
    <w:rsid w:val="003B0337"/>
    <w:rsid w:val="003B09EA"/>
    <w:rsid w:val="003B160C"/>
    <w:rsid w:val="003B1655"/>
    <w:rsid w:val="003B17F3"/>
    <w:rsid w:val="003B2195"/>
    <w:rsid w:val="003B23F9"/>
    <w:rsid w:val="003B2C48"/>
    <w:rsid w:val="003B4967"/>
    <w:rsid w:val="003B4B4F"/>
    <w:rsid w:val="003B74FF"/>
    <w:rsid w:val="003B7B34"/>
    <w:rsid w:val="003B7F2E"/>
    <w:rsid w:val="003C008D"/>
    <w:rsid w:val="003C0424"/>
    <w:rsid w:val="003C0B14"/>
    <w:rsid w:val="003C12F2"/>
    <w:rsid w:val="003C15B3"/>
    <w:rsid w:val="003C178A"/>
    <w:rsid w:val="003C1EB6"/>
    <w:rsid w:val="003C205B"/>
    <w:rsid w:val="003C282E"/>
    <w:rsid w:val="003C3138"/>
    <w:rsid w:val="003C390D"/>
    <w:rsid w:val="003C4664"/>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5C"/>
    <w:rsid w:val="003F17BC"/>
    <w:rsid w:val="003F2329"/>
    <w:rsid w:val="003F3070"/>
    <w:rsid w:val="003F3090"/>
    <w:rsid w:val="003F37E7"/>
    <w:rsid w:val="003F3A78"/>
    <w:rsid w:val="003F4020"/>
    <w:rsid w:val="003F4160"/>
    <w:rsid w:val="003F416D"/>
    <w:rsid w:val="003F41F1"/>
    <w:rsid w:val="003F48CA"/>
    <w:rsid w:val="003F4D38"/>
    <w:rsid w:val="003F50A3"/>
    <w:rsid w:val="003F5696"/>
    <w:rsid w:val="003F58C5"/>
    <w:rsid w:val="003F5920"/>
    <w:rsid w:val="003F62A6"/>
    <w:rsid w:val="003F6EED"/>
    <w:rsid w:val="003F7C18"/>
    <w:rsid w:val="0040009E"/>
    <w:rsid w:val="004003E7"/>
    <w:rsid w:val="00401997"/>
    <w:rsid w:val="00401A11"/>
    <w:rsid w:val="00401A69"/>
    <w:rsid w:val="00401B34"/>
    <w:rsid w:val="00402184"/>
    <w:rsid w:val="0040273F"/>
    <w:rsid w:val="00403117"/>
    <w:rsid w:val="0040327C"/>
    <w:rsid w:val="00403399"/>
    <w:rsid w:val="004045F2"/>
    <w:rsid w:val="0040559C"/>
    <w:rsid w:val="004058C9"/>
    <w:rsid w:val="0040626D"/>
    <w:rsid w:val="0040786F"/>
    <w:rsid w:val="00407B65"/>
    <w:rsid w:val="00407C6F"/>
    <w:rsid w:val="00410294"/>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31C"/>
    <w:rsid w:val="00433809"/>
    <w:rsid w:val="00433C29"/>
    <w:rsid w:val="00434841"/>
    <w:rsid w:val="004352B5"/>
    <w:rsid w:val="004355AC"/>
    <w:rsid w:val="00435628"/>
    <w:rsid w:val="00435896"/>
    <w:rsid w:val="00436043"/>
    <w:rsid w:val="0043620B"/>
    <w:rsid w:val="00436568"/>
    <w:rsid w:val="00437428"/>
    <w:rsid w:val="004402BB"/>
    <w:rsid w:val="004416CC"/>
    <w:rsid w:val="00442327"/>
    <w:rsid w:val="00443DAF"/>
    <w:rsid w:val="00443FE8"/>
    <w:rsid w:val="00444826"/>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A69"/>
    <w:rsid w:val="00453B1E"/>
    <w:rsid w:val="00453D53"/>
    <w:rsid w:val="00453EC5"/>
    <w:rsid w:val="0045445A"/>
    <w:rsid w:val="004551F9"/>
    <w:rsid w:val="00455970"/>
    <w:rsid w:val="00456F53"/>
    <w:rsid w:val="00457CEE"/>
    <w:rsid w:val="004603B8"/>
    <w:rsid w:val="004607CA"/>
    <w:rsid w:val="00460956"/>
    <w:rsid w:val="00460A45"/>
    <w:rsid w:val="00461525"/>
    <w:rsid w:val="004617BA"/>
    <w:rsid w:val="00461B73"/>
    <w:rsid w:val="00461CC3"/>
    <w:rsid w:val="004620E3"/>
    <w:rsid w:val="00462EC2"/>
    <w:rsid w:val="004638E9"/>
    <w:rsid w:val="00463F7F"/>
    <w:rsid w:val="004647DF"/>
    <w:rsid w:val="004648C3"/>
    <w:rsid w:val="004651F3"/>
    <w:rsid w:val="004657A2"/>
    <w:rsid w:val="00465B46"/>
    <w:rsid w:val="00466483"/>
    <w:rsid w:val="0046686B"/>
    <w:rsid w:val="00466EEA"/>
    <w:rsid w:val="0046701D"/>
    <w:rsid w:val="00467258"/>
    <w:rsid w:val="004672A6"/>
    <w:rsid w:val="00467965"/>
    <w:rsid w:val="00470221"/>
    <w:rsid w:val="004702EC"/>
    <w:rsid w:val="0047037C"/>
    <w:rsid w:val="004705CD"/>
    <w:rsid w:val="00470B27"/>
    <w:rsid w:val="00471D7F"/>
    <w:rsid w:val="00471D8E"/>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870F3"/>
    <w:rsid w:val="0049166F"/>
    <w:rsid w:val="00491B77"/>
    <w:rsid w:val="00491D77"/>
    <w:rsid w:val="00491E9F"/>
    <w:rsid w:val="004924AB"/>
    <w:rsid w:val="00492604"/>
    <w:rsid w:val="00492642"/>
    <w:rsid w:val="004930DB"/>
    <w:rsid w:val="0049362D"/>
    <w:rsid w:val="004936A7"/>
    <w:rsid w:val="004939BC"/>
    <w:rsid w:val="004941E5"/>
    <w:rsid w:val="00495AC8"/>
    <w:rsid w:val="00495BD6"/>
    <w:rsid w:val="004960DA"/>
    <w:rsid w:val="004961A0"/>
    <w:rsid w:val="00496AFF"/>
    <w:rsid w:val="00497B04"/>
    <w:rsid w:val="00497CA4"/>
    <w:rsid w:val="00497E2D"/>
    <w:rsid w:val="004A0158"/>
    <w:rsid w:val="004A16CA"/>
    <w:rsid w:val="004A1CDC"/>
    <w:rsid w:val="004A1F6A"/>
    <w:rsid w:val="004A2EBF"/>
    <w:rsid w:val="004A30E0"/>
    <w:rsid w:val="004A34F8"/>
    <w:rsid w:val="004A38C6"/>
    <w:rsid w:val="004A4113"/>
    <w:rsid w:val="004A49B9"/>
    <w:rsid w:val="004A4D2E"/>
    <w:rsid w:val="004A544C"/>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15C"/>
    <w:rsid w:val="004C1460"/>
    <w:rsid w:val="004C1A39"/>
    <w:rsid w:val="004C1D92"/>
    <w:rsid w:val="004C1ECA"/>
    <w:rsid w:val="004C2453"/>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D3B"/>
    <w:rsid w:val="004D3F09"/>
    <w:rsid w:val="004D41D0"/>
    <w:rsid w:val="004D4563"/>
    <w:rsid w:val="004D4FC1"/>
    <w:rsid w:val="004D5804"/>
    <w:rsid w:val="004D5A8F"/>
    <w:rsid w:val="004D7208"/>
    <w:rsid w:val="004D7292"/>
    <w:rsid w:val="004D73CB"/>
    <w:rsid w:val="004D7ADA"/>
    <w:rsid w:val="004D7ADC"/>
    <w:rsid w:val="004D7C14"/>
    <w:rsid w:val="004E0637"/>
    <w:rsid w:val="004E071D"/>
    <w:rsid w:val="004E0739"/>
    <w:rsid w:val="004E0A76"/>
    <w:rsid w:val="004E0B9B"/>
    <w:rsid w:val="004E0C5E"/>
    <w:rsid w:val="004E0D9F"/>
    <w:rsid w:val="004E0E69"/>
    <w:rsid w:val="004E1039"/>
    <w:rsid w:val="004E1968"/>
    <w:rsid w:val="004E1EAC"/>
    <w:rsid w:val="004E3F05"/>
    <w:rsid w:val="004E3F2E"/>
    <w:rsid w:val="004E439F"/>
    <w:rsid w:val="004E4432"/>
    <w:rsid w:val="004E4455"/>
    <w:rsid w:val="004E4468"/>
    <w:rsid w:val="004E4771"/>
    <w:rsid w:val="004E4CE2"/>
    <w:rsid w:val="004E5042"/>
    <w:rsid w:val="004E5739"/>
    <w:rsid w:val="004E5A16"/>
    <w:rsid w:val="004E6257"/>
    <w:rsid w:val="004E656E"/>
    <w:rsid w:val="004E657B"/>
    <w:rsid w:val="004E69BD"/>
    <w:rsid w:val="004E7656"/>
    <w:rsid w:val="004F074C"/>
    <w:rsid w:val="004F0AF0"/>
    <w:rsid w:val="004F0F8B"/>
    <w:rsid w:val="004F1651"/>
    <w:rsid w:val="004F18D5"/>
    <w:rsid w:val="004F1A10"/>
    <w:rsid w:val="004F2168"/>
    <w:rsid w:val="004F291A"/>
    <w:rsid w:val="004F2D4F"/>
    <w:rsid w:val="004F2FBA"/>
    <w:rsid w:val="004F356C"/>
    <w:rsid w:val="004F36F0"/>
    <w:rsid w:val="004F3C9D"/>
    <w:rsid w:val="004F5158"/>
    <w:rsid w:val="004F5223"/>
    <w:rsid w:val="004F525F"/>
    <w:rsid w:val="004F579E"/>
    <w:rsid w:val="004F5B1B"/>
    <w:rsid w:val="004F5D76"/>
    <w:rsid w:val="004F5EA7"/>
    <w:rsid w:val="004F61F8"/>
    <w:rsid w:val="004F6632"/>
    <w:rsid w:val="004F6DE8"/>
    <w:rsid w:val="004F729B"/>
    <w:rsid w:val="004F7F27"/>
    <w:rsid w:val="004F7F4B"/>
    <w:rsid w:val="005010FF"/>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2CF6"/>
    <w:rsid w:val="005138AB"/>
    <w:rsid w:val="005144DD"/>
    <w:rsid w:val="00514728"/>
    <w:rsid w:val="00516197"/>
    <w:rsid w:val="005167D9"/>
    <w:rsid w:val="00517E3C"/>
    <w:rsid w:val="00520239"/>
    <w:rsid w:val="00520896"/>
    <w:rsid w:val="005214A9"/>
    <w:rsid w:val="00521672"/>
    <w:rsid w:val="005217A4"/>
    <w:rsid w:val="00522747"/>
    <w:rsid w:val="00522ACB"/>
    <w:rsid w:val="00523F5F"/>
    <w:rsid w:val="00523FF7"/>
    <w:rsid w:val="00524454"/>
    <w:rsid w:val="00524BB7"/>
    <w:rsid w:val="00524E4E"/>
    <w:rsid w:val="00526C00"/>
    <w:rsid w:val="005271AF"/>
    <w:rsid w:val="0052725F"/>
    <w:rsid w:val="0052787E"/>
    <w:rsid w:val="00527FFB"/>
    <w:rsid w:val="005307B7"/>
    <w:rsid w:val="00531A97"/>
    <w:rsid w:val="00532070"/>
    <w:rsid w:val="005320A5"/>
    <w:rsid w:val="00532F6F"/>
    <w:rsid w:val="00533576"/>
    <w:rsid w:val="00533C44"/>
    <w:rsid w:val="005345CA"/>
    <w:rsid w:val="00534719"/>
    <w:rsid w:val="00534DE6"/>
    <w:rsid w:val="00534F90"/>
    <w:rsid w:val="005358BC"/>
    <w:rsid w:val="005360C0"/>
    <w:rsid w:val="00536FD4"/>
    <w:rsid w:val="00537188"/>
    <w:rsid w:val="0053719B"/>
    <w:rsid w:val="00537318"/>
    <w:rsid w:val="005375B2"/>
    <w:rsid w:val="00537622"/>
    <w:rsid w:val="00537E69"/>
    <w:rsid w:val="005406DD"/>
    <w:rsid w:val="005408CE"/>
    <w:rsid w:val="00540B39"/>
    <w:rsid w:val="00540DF1"/>
    <w:rsid w:val="005421AD"/>
    <w:rsid w:val="00542589"/>
    <w:rsid w:val="00542D18"/>
    <w:rsid w:val="00543442"/>
    <w:rsid w:val="00543E79"/>
    <w:rsid w:val="00544384"/>
    <w:rsid w:val="00544A3B"/>
    <w:rsid w:val="00545615"/>
    <w:rsid w:val="00546045"/>
    <w:rsid w:val="0054633F"/>
    <w:rsid w:val="00546601"/>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A00"/>
    <w:rsid w:val="00560F1B"/>
    <w:rsid w:val="005614D2"/>
    <w:rsid w:val="005619CD"/>
    <w:rsid w:val="00562039"/>
    <w:rsid w:val="005621AC"/>
    <w:rsid w:val="00562596"/>
    <w:rsid w:val="00562EE0"/>
    <w:rsid w:val="0056393E"/>
    <w:rsid w:val="005643B5"/>
    <w:rsid w:val="00564639"/>
    <w:rsid w:val="005648AD"/>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A2F"/>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3FD3"/>
    <w:rsid w:val="005841B3"/>
    <w:rsid w:val="005851A8"/>
    <w:rsid w:val="0058536D"/>
    <w:rsid w:val="0058582F"/>
    <w:rsid w:val="005862A8"/>
    <w:rsid w:val="005864B4"/>
    <w:rsid w:val="00586613"/>
    <w:rsid w:val="00587F20"/>
    <w:rsid w:val="00590146"/>
    <w:rsid w:val="005902C6"/>
    <w:rsid w:val="005904FA"/>
    <w:rsid w:val="00590584"/>
    <w:rsid w:val="00590A9B"/>
    <w:rsid w:val="005914BC"/>
    <w:rsid w:val="00591DE3"/>
    <w:rsid w:val="00591E72"/>
    <w:rsid w:val="005923E7"/>
    <w:rsid w:val="005932B8"/>
    <w:rsid w:val="00593A65"/>
    <w:rsid w:val="00593B2C"/>
    <w:rsid w:val="0059408B"/>
    <w:rsid w:val="00594225"/>
    <w:rsid w:val="00594DDC"/>
    <w:rsid w:val="005958DE"/>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C4E"/>
    <w:rsid w:val="005A3FA2"/>
    <w:rsid w:val="005A5384"/>
    <w:rsid w:val="005A53C0"/>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17C"/>
    <w:rsid w:val="005B627C"/>
    <w:rsid w:val="005B6506"/>
    <w:rsid w:val="005B78D3"/>
    <w:rsid w:val="005C0369"/>
    <w:rsid w:val="005C0B46"/>
    <w:rsid w:val="005C0F07"/>
    <w:rsid w:val="005C1A58"/>
    <w:rsid w:val="005C1B19"/>
    <w:rsid w:val="005C20DB"/>
    <w:rsid w:val="005C2275"/>
    <w:rsid w:val="005C24BE"/>
    <w:rsid w:val="005C2779"/>
    <w:rsid w:val="005C2CD9"/>
    <w:rsid w:val="005C302A"/>
    <w:rsid w:val="005C3C00"/>
    <w:rsid w:val="005C4D85"/>
    <w:rsid w:val="005C5157"/>
    <w:rsid w:val="005C52A8"/>
    <w:rsid w:val="005C53EC"/>
    <w:rsid w:val="005C5594"/>
    <w:rsid w:val="005C5756"/>
    <w:rsid w:val="005C584A"/>
    <w:rsid w:val="005C5876"/>
    <w:rsid w:val="005C5EE5"/>
    <w:rsid w:val="005C6BE6"/>
    <w:rsid w:val="005C6F8F"/>
    <w:rsid w:val="005C71C1"/>
    <w:rsid w:val="005D0068"/>
    <w:rsid w:val="005D0130"/>
    <w:rsid w:val="005D03C3"/>
    <w:rsid w:val="005D058E"/>
    <w:rsid w:val="005D083B"/>
    <w:rsid w:val="005D0B50"/>
    <w:rsid w:val="005D0E61"/>
    <w:rsid w:val="005D1F1E"/>
    <w:rsid w:val="005D2BD6"/>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473"/>
    <w:rsid w:val="005F4859"/>
    <w:rsid w:val="005F5244"/>
    <w:rsid w:val="005F5495"/>
    <w:rsid w:val="005F5A85"/>
    <w:rsid w:val="005F72B1"/>
    <w:rsid w:val="006006BE"/>
    <w:rsid w:val="00600A10"/>
    <w:rsid w:val="00602008"/>
    <w:rsid w:val="00602965"/>
    <w:rsid w:val="00602EC1"/>
    <w:rsid w:val="00602F3B"/>
    <w:rsid w:val="00603151"/>
    <w:rsid w:val="006031A0"/>
    <w:rsid w:val="00603843"/>
    <w:rsid w:val="00603DBD"/>
    <w:rsid w:val="00603E4D"/>
    <w:rsid w:val="00605270"/>
    <w:rsid w:val="00605353"/>
    <w:rsid w:val="006067FB"/>
    <w:rsid w:val="0060680E"/>
    <w:rsid w:val="00610314"/>
    <w:rsid w:val="00610BDD"/>
    <w:rsid w:val="006116D3"/>
    <w:rsid w:val="00611823"/>
    <w:rsid w:val="006118AF"/>
    <w:rsid w:val="00612469"/>
    <w:rsid w:val="006126F7"/>
    <w:rsid w:val="00613430"/>
    <w:rsid w:val="00613C33"/>
    <w:rsid w:val="00614022"/>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8AB"/>
    <w:rsid w:val="00625E87"/>
    <w:rsid w:val="00626212"/>
    <w:rsid w:val="00626431"/>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AE6"/>
    <w:rsid w:val="00640C7D"/>
    <w:rsid w:val="00640CF9"/>
    <w:rsid w:val="00640FB2"/>
    <w:rsid w:val="00641A03"/>
    <w:rsid w:val="00641F3A"/>
    <w:rsid w:val="006420F6"/>
    <w:rsid w:val="00643511"/>
    <w:rsid w:val="00643628"/>
    <w:rsid w:val="00644563"/>
    <w:rsid w:val="006445A5"/>
    <w:rsid w:val="00644FF6"/>
    <w:rsid w:val="00645532"/>
    <w:rsid w:val="00645F46"/>
    <w:rsid w:val="006467C1"/>
    <w:rsid w:val="00646969"/>
    <w:rsid w:val="00646E73"/>
    <w:rsid w:val="00647E27"/>
    <w:rsid w:val="00650742"/>
    <w:rsid w:val="00650762"/>
    <w:rsid w:val="006507D9"/>
    <w:rsid w:val="006509B7"/>
    <w:rsid w:val="00650C5E"/>
    <w:rsid w:val="00650F50"/>
    <w:rsid w:val="00651393"/>
    <w:rsid w:val="00652D0A"/>
    <w:rsid w:val="00653176"/>
    <w:rsid w:val="006531E0"/>
    <w:rsid w:val="00653494"/>
    <w:rsid w:val="0065462C"/>
    <w:rsid w:val="006546AE"/>
    <w:rsid w:val="00655061"/>
    <w:rsid w:val="00656AFF"/>
    <w:rsid w:val="006570BD"/>
    <w:rsid w:val="006576EF"/>
    <w:rsid w:val="00660305"/>
    <w:rsid w:val="00660917"/>
    <w:rsid w:val="0066117C"/>
    <w:rsid w:val="00661B0F"/>
    <w:rsid w:val="00662754"/>
    <w:rsid w:val="00662C0C"/>
    <w:rsid w:val="00662C11"/>
    <w:rsid w:val="00662CD2"/>
    <w:rsid w:val="006633A2"/>
    <w:rsid w:val="006639F5"/>
    <w:rsid w:val="00663A5A"/>
    <w:rsid w:val="00663A63"/>
    <w:rsid w:val="00663D45"/>
    <w:rsid w:val="00663D54"/>
    <w:rsid w:val="00663F07"/>
    <w:rsid w:val="00664583"/>
    <w:rsid w:val="00664A1D"/>
    <w:rsid w:val="00664EE1"/>
    <w:rsid w:val="00665199"/>
    <w:rsid w:val="006656D4"/>
    <w:rsid w:val="00665723"/>
    <w:rsid w:val="00665DD9"/>
    <w:rsid w:val="00666012"/>
    <w:rsid w:val="00666081"/>
    <w:rsid w:val="0066622D"/>
    <w:rsid w:val="00667100"/>
    <w:rsid w:val="00667841"/>
    <w:rsid w:val="00667FE5"/>
    <w:rsid w:val="006700D0"/>
    <w:rsid w:val="0067018E"/>
    <w:rsid w:val="006701A7"/>
    <w:rsid w:val="0067051E"/>
    <w:rsid w:val="00670F28"/>
    <w:rsid w:val="006716B4"/>
    <w:rsid w:val="00672938"/>
    <w:rsid w:val="0067327A"/>
    <w:rsid w:val="00673427"/>
    <w:rsid w:val="00673499"/>
    <w:rsid w:val="00673C99"/>
    <w:rsid w:val="00673E07"/>
    <w:rsid w:val="00673E0C"/>
    <w:rsid w:val="006746BF"/>
    <w:rsid w:val="00674E26"/>
    <w:rsid w:val="006752B9"/>
    <w:rsid w:val="006756E0"/>
    <w:rsid w:val="00675A7B"/>
    <w:rsid w:val="00675AC5"/>
    <w:rsid w:val="00675E8D"/>
    <w:rsid w:val="006763BF"/>
    <w:rsid w:val="00676A39"/>
    <w:rsid w:val="00676E4F"/>
    <w:rsid w:val="00676E7E"/>
    <w:rsid w:val="00676F64"/>
    <w:rsid w:val="0067744E"/>
    <w:rsid w:val="00677A25"/>
    <w:rsid w:val="006808C4"/>
    <w:rsid w:val="006819C9"/>
    <w:rsid w:val="00682F66"/>
    <w:rsid w:val="0068329D"/>
    <w:rsid w:val="006836E0"/>
    <w:rsid w:val="0068450A"/>
    <w:rsid w:val="0068479A"/>
    <w:rsid w:val="00684813"/>
    <w:rsid w:val="00684BAF"/>
    <w:rsid w:val="00684E01"/>
    <w:rsid w:val="00685428"/>
    <w:rsid w:val="006866B0"/>
    <w:rsid w:val="00686B1D"/>
    <w:rsid w:val="00687BAF"/>
    <w:rsid w:val="0069058C"/>
    <w:rsid w:val="00690E69"/>
    <w:rsid w:val="00691E63"/>
    <w:rsid w:val="00692264"/>
    <w:rsid w:val="006939EE"/>
    <w:rsid w:val="00693B76"/>
    <w:rsid w:val="00693F07"/>
    <w:rsid w:val="0069433F"/>
    <w:rsid w:val="00694BC7"/>
    <w:rsid w:val="006953B3"/>
    <w:rsid w:val="0069569C"/>
    <w:rsid w:val="0069570D"/>
    <w:rsid w:val="0069626D"/>
    <w:rsid w:val="00696324"/>
    <w:rsid w:val="006977A7"/>
    <w:rsid w:val="006A0221"/>
    <w:rsid w:val="006A0659"/>
    <w:rsid w:val="006A09DF"/>
    <w:rsid w:val="006A13DA"/>
    <w:rsid w:val="006A1C9E"/>
    <w:rsid w:val="006A1CD4"/>
    <w:rsid w:val="006A1D23"/>
    <w:rsid w:val="006A1DFB"/>
    <w:rsid w:val="006A21F9"/>
    <w:rsid w:val="006A29F7"/>
    <w:rsid w:val="006A2FCE"/>
    <w:rsid w:val="006A307A"/>
    <w:rsid w:val="006A32A7"/>
    <w:rsid w:val="006A342C"/>
    <w:rsid w:val="006A3438"/>
    <w:rsid w:val="006A356D"/>
    <w:rsid w:val="006A36C0"/>
    <w:rsid w:val="006A37B8"/>
    <w:rsid w:val="006A387F"/>
    <w:rsid w:val="006A443E"/>
    <w:rsid w:val="006A6B1A"/>
    <w:rsid w:val="006A7226"/>
    <w:rsid w:val="006A76F4"/>
    <w:rsid w:val="006A7BC4"/>
    <w:rsid w:val="006B0ABA"/>
    <w:rsid w:val="006B1877"/>
    <w:rsid w:val="006B1C63"/>
    <w:rsid w:val="006B2467"/>
    <w:rsid w:val="006B2850"/>
    <w:rsid w:val="006B3AC0"/>
    <w:rsid w:val="006B4156"/>
    <w:rsid w:val="006B4332"/>
    <w:rsid w:val="006B48C3"/>
    <w:rsid w:val="006B4A38"/>
    <w:rsid w:val="006B5AD3"/>
    <w:rsid w:val="006B5C88"/>
    <w:rsid w:val="006B5EBC"/>
    <w:rsid w:val="006B5FB8"/>
    <w:rsid w:val="006B6500"/>
    <w:rsid w:val="006B67A2"/>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058"/>
    <w:rsid w:val="006D2975"/>
    <w:rsid w:val="006D2DA6"/>
    <w:rsid w:val="006D2F4D"/>
    <w:rsid w:val="006D3A3F"/>
    <w:rsid w:val="006D46AE"/>
    <w:rsid w:val="006D523A"/>
    <w:rsid w:val="006D532F"/>
    <w:rsid w:val="006D53CB"/>
    <w:rsid w:val="006D5439"/>
    <w:rsid w:val="006D56AD"/>
    <w:rsid w:val="006D6281"/>
    <w:rsid w:val="006D62E4"/>
    <w:rsid w:val="006D6399"/>
    <w:rsid w:val="006D6F18"/>
    <w:rsid w:val="006D7269"/>
    <w:rsid w:val="006E1296"/>
    <w:rsid w:val="006E197F"/>
    <w:rsid w:val="006E1B30"/>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AB0"/>
    <w:rsid w:val="00707BB6"/>
    <w:rsid w:val="00711379"/>
    <w:rsid w:val="00712608"/>
    <w:rsid w:val="00713174"/>
    <w:rsid w:val="00713EE8"/>
    <w:rsid w:val="007146F3"/>
    <w:rsid w:val="00714AB0"/>
    <w:rsid w:val="007154DE"/>
    <w:rsid w:val="007159DC"/>
    <w:rsid w:val="00715A14"/>
    <w:rsid w:val="00715D1A"/>
    <w:rsid w:val="0071655E"/>
    <w:rsid w:val="007168E6"/>
    <w:rsid w:val="00716995"/>
    <w:rsid w:val="00717BA1"/>
    <w:rsid w:val="00717C2D"/>
    <w:rsid w:val="00717EFF"/>
    <w:rsid w:val="007205F0"/>
    <w:rsid w:val="00721045"/>
    <w:rsid w:val="00721631"/>
    <w:rsid w:val="00722670"/>
    <w:rsid w:val="00722A5A"/>
    <w:rsid w:val="00723527"/>
    <w:rsid w:val="00723A77"/>
    <w:rsid w:val="00723B01"/>
    <w:rsid w:val="00723FAC"/>
    <w:rsid w:val="00724A5F"/>
    <w:rsid w:val="007251A4"/>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1704"/>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6B81"/>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48F"/>
    <w:rsid w:val="007624DC"/>
    <w:rsid w:val="00763F63"/>
    <w:rsid w:val="007645E8"/>
    <w:rsid w:val="007648D0"/>
    <w:rsid w:val="0076518C"/>
    <w:rsid w:val="007652EA"/>
    <w:rsid w:val="00765605"/>
    <w:rsid w:val="007662F5"/>
    <w:rsid w:val="00767C21"/>
    <w:rsid w:val="00767C5A"/>
    <w:rsid w:val="00767EA3"/>
    <w:rsid w:val="00767FF3"/>
    <w:rsid w:val="00770782"/>
    <w:rsid w:val="00771F37"/>
    <w:rsid w:val="0077224F"/>
    <w:rsid w:val="0077227A"/>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C0"/>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B5E"/>
    <w:rsid w:val="00795DBE"/>
    <w:rsid w:val="00795FB3"/>
    <w:rsid w:val="007962CB"/>
    <w:rsid w:val="007965ED"/>
    <w:rsid w:val="00797045"/>
    <w:rsid w:val="00797C92"/>
    <w:rsid w:val="007A0E27"/>
    <w:rsid w:val="007A0F4B"/>
    <w:rsid w:val="007A1C80"/>
    <w:rsid w:val="007A34C5"/>
    <w:rsid w:val="007A404C"/>
    <w:rsid w:val="007A4E61"/>
    <w:rsid w:val="007A4FC0"/>
    <w:rsid w:val="007A532E"/>
    <w:rsid w:val="007A5713"/>
    <w:rsid w:val="007A6492"/>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314"/>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0A33"/>
    <w:rsid w:val="007C166C"/>
    <w:rsid w:val="007C1A62"/>
    <w:rsid w:val="007C2107"/>
    <w:rsid w:val="007C2A2C"/>
    <w:rsid w:val="007C3755"/>
    <w:rsid w:val="007C378A"/>
    <w:rsid w:val="007C3C5E"/>
    <w:rsid w:val="007C42D8"/>
    <w:rsid w:val="007C529F"/>
    <w:rsid w:val="007C52F3"/>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5E07"/>
    <w:rsid w:val="007D64AB"/>
    <w:rsid w:val="007D64BB"/>
    <w:rsid w:val="007D6C9E"/>
    <w:rsid w:val="007D70C6"/>
    <w:rsid w:val="007D7301"/>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5FA"/>
    <w:rsid w:val="007F1A23"/>
    <w:rsid w:val="007F1DE7"/>
    <w:rsid w:val="007F1E10"/>
    <w:rsid w:val="007F2007"/>
    <w:rsid w:val="007F2572"/>
    <w:rsid w:val="007F26F2"/>
    <w:rsid w:val="007F2761"/>
    <w:rsid w:val="007F3180"/>
    <w:rsid w:val="007F3A71"/>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C3E"/>
    <w:rsid w:val="00803FD2"/>
    <w:rsid w:val="008040EA"/>
    <w:rsid w:val="00804156"/>
    <w:rsid w:val="00804F48"/>
    <w:rsid w:val="008058E2"/>
    <w:rsid w:val="008067A3"/>
    <w:rsid w:val="008069A2"/>
    <w:rsid w:val="008071E6"/>
    <w:rsid w:val="00807437"/>
    <w:rsid w:val="0080777E"/>
    <w:rsid w:val="00807D31"/>
    <w:rsid w:val="0081016C"/>
    <w:rsid w:val="008104C4"/>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3B94"/>
    <w:rsid w:val="0082451F"/>
    <w:rsid w:val="008245A2"/>
    <w:rsid w:val="008248D1"/>
    <w:rsid w:val="00824D05"/>
    <w:rsid w:val="0082635F"/>
    <w:rsid w:val="00826B7E"/>
    <w:rsid w:val="00827572"/>
    <w:rsid w:val="00827C04"/>
    <w:rsid w:val="00827C7A"/>
    <w:rsid w:val="00830221"/>
    <w:rsid w:val="008316D9"/>
    <w:rsid w:val="00831CD3"/>
    <w:rsid w:val="00832A7B"/>
    <w:rsid w:val="00833530"/>
    <w:rsid w:val="00833633"/>
    <w:rsid w:val="00833779"/>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23D"/>
    <w:rsid w:val="00844394"/>
    <w:rsid w:val="00844F19"/>
    <w:rsid w:val="00844FFA"/>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95"/>
    <w:rsid w:val="008523C5"/>
    <w:rsid w:val="00852427"/>
    <w:rsid w:val="008528B0"/>
    <w:rsid w:val="008546B8"/>
    <w:rsid w:val="00854767"/>
    <w:rsid w:val="00854BF3"/>
    <w:rsid w:val="00854D44"/>
    <w:rsid w:val="00855033"/>
    <w:rsid w:val="00855657"/>
    <w:rsid w:val="008607AF"/>
    <w:rsid w:val="0086087D"/>
    <w:rsid w:val="00860D66"/>
    <w:rsid w:val="0086200C"/>
    <w:rsid w:val="008622BA"/>
    <w:rsid w:val="00862C80"/>
    <w:rsid w:val="00862DC3"/>
    <w:rsid w:val="008639DB"/>
    <w:rsid w:val="008646A0"/>
    <w:rsid w:val="008646D4"/>
    <w:rsid w:val="00864817"/>
    <w:rsid w:val="00865461"/>
    <w:rsid w:val="00865A7A"/>
    <w:rsid w:val="00865F3D"/>
    <w:rsid w:val="0086613D"/>
    <w:rsid w:val="008664A8"/>
    <w:rsid w:val="00866886"/>
    <w:rsid w:val="00866BD1"/>
    <w:rsid w:val="00866C33"/>
    <w:rsid w:val="00867A6F"/>
    <w:rsid w:val="00867BAC"/>
    <w:rsid w:val="00867F09"/>
    <w:rsid w:val="00867FD1"/>
    <w:rsid w:val="008703F4"/>
    <w:rsid w:val="008707F9"/>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3D"/>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6ACD"/>
    <w:rsid w:val="00887001"/>
    <w:rsid w:val="00887194"/>
    <w:rsid w:val="008871E6"/>
    <w:rsid w:val="00887BF4"/>
    <w:rsid w:val="00887E1A"/>
    <w:rsid w:val="008908AB"/>
    <w:rsid w:val="00890BD1"/>
    <w:rsid w:val="00890C60"/>
    <w:rsid w:val="0089107F"/>
    <w:rsid w:val="008918CF"/>
    <w:rsid w:val="00891D68"/>
    <w:rsid w:val="00891F95"/>
    <w:rsid w:val="0089259A"/>
    <w:rsid w:val="008929DD"/>
    <w:rsid w:val="008934F8"/>
    <w:rsid w:val="0089390E"/>
    <w:rsid w:val="00893B23"/>
    <w:rsid w:val="00893FA1"/>
    <w:rsid w:val="00894AA5"/>
    <w:rsid w:val="00894D31"/>
    <w:rsid w:val="00895654"/>
    <w:rsid w:val="00895DC4"/>
    <w:rsid w:val="008967D3"/>
    <w:rsid w:val="00897606"/>
    <w:rsid w:val="008976CC"/>
    <w:rsid w:val="008A10D3"/>
    <w:rsid w:val="008A10EC"/>
    <w:rsid w:val="008A147B"/>
    <w:rsid w:val="008A19CB"/>
    <w:rsid w:val="008A2C53"/>
    <w:rsid w:val="008A2F8D"/>
    <w:rsid w:val="008A3097"/>
    <w:rsid w:val="008A41B6"/>
    <w:rsid w:val="008A41E8"/>
    <w:rsid w:val="008A4B6A"/>
    <w:rsid w:val="008A4C1C"/>
    <w:rsid w:val="008A4E4D"/>
    <w:rsid w:val="008A507D"/>
    <w:rsid w:val="008A5C16"/>
    <w:rsid w:val="008A5E25"/>
    <w:rsid w:val="008A60D1"/>
    <w:rsid w:val="008A64A8"/>
    <w:rsid w:val="008A6591"/>
    <w:rsid w:val="008A674E"/>
    <w:rsid w:val="008A6DEF"/>
    <w:rsid w:val="008A7050"/>
    <w:rsid w:val="008A7063"/>
    <w:rsid w:val="008A708E"/>
    <w:rsid w:val="008A7B63"/>
    <w:rsid w:val="008B036C"/>
    <w:rsid w:val="008B0976"/>
    <w:rsid w:val="008B142B"/>
    <w:rsid w:val="008B143C"/>
    <w:rsid w:val="008B1AB5"/>
    <w:rsid w:val="008B1D82"/>
    <w:rsid w:val="008B1FE6"/>
    <w:rsid w:val="008B2114"/>
    <w:rsid w:val="008B3204"/>
    <w:rsid w:val="008B3E4E"/>
    <w:rsid w:val="008B4759"/>
    <w:rsid w:val="008B4938"/>
    <w:rsid w:val="008B5659"/>
    <w:rsid w:val="008B5FD4"/>
    <w:rsid w:val="008B6AB7"/>
    <w:rsid w:val="008B6B6F"/>
    <w:rsid w:val="008B6C22"/>
    <w:rsid w:val="008B6ED3"/>
    <w:rsid w:val="008B7352"/>
    <w:rsid w:val="008B7524"/>
    <w:rsid w:val="008B77C2"/>
    <w:rsid w:val="008C0107"/>
    <w:rsid w:val="008C01AF"/>
    <w:rsid w:val="008C1392"/>
    <w:rsid w:val="008C2C92"/>
    <w:rsid w:val="008C4226"/>
    <w:rsid w:val="008C4317"/>
    <w:rsid w:val="008C4330"/>
    <w:rsid w:val="008C4CA1"/>
    <w:rsid w:val="008C4D0D"/>
    <w:rsid w:val="008C4E90"/>
    <w:rsid w:val="008C4FA9"/>
    <w:rsid w:val="008C50DA"/>
    <w:rsid w:val="008C59ED"/>
    <w:rsid w:val="008C69E4"/>
    <w:rsid w:val="008C7474"/>
    <w:rsid w:val="008D1184"/>
    <w:rsid w:val="008D11CA"/>
    <w:rsid w:val="008D14A1"/>
    <w:rsid w:val="008D3111"/>
    <w:rsid w:val="008D3A00"/>
    <w:rsid w:val="008D3C94"/>
    <w:rsid w:val="008D4183"/>
    <w:rsid w:val="008D43FA"/>
    <w:rsid w:val="008D4716"/>
    <w:rsid w:val="008D475B"/>
    <w:rsid w:val="008D54F6"/>
    <w:rsid w:val="008D6A0B"/>
    <w:rsid w:val="008D6DE2"/>
    <w:rsid w:val="008D71CE"/>
    <w:rsid w:val="008D78A0"/>
    <w:rsid w:val="008D7ED1"/>
    <w:rsid w:val="008E11BF"/>
    <w:rsid w:val="008E19F3"/>
    <w:rsid w:val="008E1CC7"/>
    <w:rsid w:val="008E28E7"/>
    <w:rsid w:val="008E339C"/>
    <w:rsid w:val="008E37CC"/>
    <w:rsid w:val="008E4823"/>
    <w:rsid w:val="008E4CFD"/>
    <w:rsid w:val="008E4DF7"/>
    <w:rsid w:val="008E5475"/>
    <w:rsid w:val="008E5846"/>
    <w:rsid w:val="008E5F84"/>
    <w:rsid w:val="008E6170"/>
    <w:rsid w:val="008E6964"/>
    <w:rsid w:val="008E7F24"/>
    <w:rsid w:val="008F0008"/>
    <w:rsid w:val="008F02A7"/>
    <w:rsid w:val="008F0562"/>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5FF"/>
    <w:rsid w:val="00900712"/>
    <w:rsid w:val="00900A21"/>
    <w:rsid w:val="0090106B"/>
    <w:rsid w:val="009013B3"/>
    <w:rsid w:val="00901A6D"/>
    <w:rsid w:val="00902182"/>
    <w:rsid w:val="009027AB"/>
    <w:rsid w:val="00902DE3"/>
    <w:rsid w:val="00902ECE"/>
    <w:rsid w:val="009038F8"/>
    <w:rsid w:val="00903A14"/>
    <w:rsid w:val="00903E71"/>
    <w:rsid w:val="0090494D"/>
    <w:rsid w:val="00904BFC"/>
    <w:rsid w:val="00904D64"/>
    <w:rsid w:val="0090502E"/>
    <w:rsid w:val="0090587A"/>
    <w:rsid w:val="00905D3E"/>
    <w:rsid w:val="009061CE"/>
    <w:rsid w:val="00907995"/>
    <w:rsid w:val="0091013F"/>
    <w:rsid w:val="00911884"/>
    <w:rsid w:val="009122DB"/>
    <w:rsid w:val="00912B1B"/>
    <w:rsid w:val="00912BF9"/>
    <w:rsid w:val="0091305E"/>
    <w:rsid w:val="0091310C"/>
    <w:rsid w:val="00913B9F"/>
    <w:rsid w:val="00913CE5"/>
    <w:rsid w:val="00915FDF"/>
    <w:rsid w:val="00916201"/>
    <w:rsid w:val="0091642F"/>
    <w:rsid w:val="0091662D"/>
    <w:rsid w:val="00916910"/>
    <w:rsid w:val="00920353"/>
    <w:rsid w:val="00920B95"/>
    <w:rsid w:val="00920C8E"/>
    <w:rsid w:val="009210DC"/>
    <w:rsid w:val="009216D0"/>
    <w:rsid w:val="00921902"/>
    <w:rsid w:val="0092218C"/>
    <w:rsid w:val="00922602"/>
    <w:rsid w:val="00924684"/>
    <w:rsid w:val="00924974"/>
    <w:rsid w:val="00925205"/>
    <w:rsid w:val="0092632C"/>
    <w:rsid w:val="0092682B"/>
    <w:rsid w:val="00926CC4"/>
    <w:rsid w:val="009276D7"/>
    <w:rsid w:val="00930547"/>
    <w:rsid w:val="009306D7"/>
    <w:rsid w:val="009317C1"/>
    <w:rsid w:val="00932682"/>
    <w:rsid w:val="00932A7A"/>
    <w:rsid w:val="009335B2"/>
    <w:rsid w:val="00933964"/>
    <w:rsid w:val="00933AFA"/>
    <w:rsid w:val="00933C84"/>
    <w:rsid w:val="00933E13"/>
    <w:rsid w:val="0093410C"/>
    <w:rsid w:val="00934D4C"/>
    <w:rsid w:val="009358E9"/>
    <w:rsid w:val="009358EC"/>
    <w:rsid w:val="0093594A"/>
    <w:rsid w:val="00935EC7"/>
    <w:rsid w:val="00936AB8"/>
    <w:rsid w:val="009405F6"/>
    <w:rsid w:val="00940646"/>
    <w:rsid w:val="009409E7"/>
    <w:rsid w:val="009410D2"/>
    <w:rsid w:val="009414AC"/>
    <w:rsid w:val="00941B44"/>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3C7"/>
    <w:rsid w:val="009514BD"/>
    <w:rsid w:val="00951801"/>
    <w:rsid w:val="00951F9B"/>
    <w:rsid w:val="009532B6"/>
    <w:rsid w:val="0095371F"/>
    <w:rsid w:val="00953C50"/>
    <w:rsid w:val="00954337"/>
    <w:rsid w:val="00954623"/>
    <w:rsid w:val="00954EFA"/>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B03"/>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57D"/>
    <w:rsid w:val="00984DA8"/>
    <w:rsid w:val="00985447"/>
    <w:rsid w:val="009860DE"/>
    <w:rsid w:val="00986249"/>
    <w:rsid w:val="00986F3A"/>
    <w:rsid w:val="009900CA"/>
    <w:rsid w:val="009901F6"/>
    <w:rsid w:val="009904EB"/>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4B0"/>
    <w:rsid w:val="009A0A43"/>
    <w:rsid w:val="009A0D30"/>
    <w:rsid w:val="009A1479"/>
    <w:rsid w:val="009A1845"/>
    <w:rsid w:val="009A2D7C"/>
    <w:rsid w:val="009A3554"/>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01F"/>
    <w:rsid w:val="009B1871"/>
    <w:rsid w:val="009B18E7"/>
    <w:rsid w:val="009B1AB2"/>
    <w:rsid w:val="009B22A8"/>
    <w:rsid w:val="009B2328"/>
    <w:rsid w:val="009B2905"/>
    <w:rsid w:val="009B3421"/>
    <w:rsid w:val="009B3682"/>
    <w:rsid w:val="009B3894"/>
    <w:rsid w:val="009B4F30"/>
    <w:rsid w:val="009B52CE"/>
    <w:rsid w:val="009B5DDA"/>
    <w:rsid w:val="009B5F6A"/>
    <w:rsid w:val="009B61B1"/>
    <w:rsid w:val="009B6884"/>
    <w:rsid w:val="009B6C0B"/>
    <w:rsid w:val="009B778B"/>
    <w:rsid w:val="009C0D4B"/>
    <w:rsid w:val="009C0DF6"/>
    <w:rsid w:val="009C18F3"/>
    <w:rsid w:val="009C2A5F"/>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09C4"/>
    <w:rsid w:val="009D18F5"/>
    <w:rsid w:val="009D1CF8"/>
    <w:rsid w:val="009D1F5E"/>
    <w:rsid w:val="009D206F"/>
    <w:rsid w:val="009D2E1E"/>
    <w:rsid w:val="009D3197"/>
    <w:rsid w:val="009D376E"/>
    <w:rsid w:val="009D388D"/>
    <w:rsid w:val="009D3BF8"/>
    <w:rsid w:val="009D4B5F"/>
    <w:rsid w:val="009D4D33"/>
    <w:rsid w:val="009D5CBA"/>
    <w:rsid w:val="009D63F3"/>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2848"/>
    <w:rsid w:val="009E2C46"/>
    <w:rsid w:val="009E4170"/>
    <w:rsid w:val="009E4DBD"/>
    <w:rsid w:val="009E58B0"/>
    <w:rsid w:val="009E6654"/>
    <w:rsid w:val="009E6CDB"/>
    <w:rsid w:val="009E6F94"/>
    <w:rsid w:val="009E7291"/>
    <w:rsid w:val="009F042F"/>
    <w:rsid w:val="009F04C6"/>
    <w:rsid w:val="009F0D3D"/>
    <w:rsid w:val="009F1265"/>
    <w:rsid w:val="009F140F"/>
    <w:rsid w:val="009F1F20"/>
    <w:rsid w:val="009F3A54"/>
    <w:rsid w:val="009F45B5"/>
    <w:rsid w:val="009F5305"/>
    <w:rsid w:val="009F6BF0"/>
    <w:rsid w:val="009F6EFC"/>
    <w:rsid w:val="009F79AC"/>
    <w:rsid w:val="00A0025D"/>
    <w:rsid w:val="00A008BF"/>
    <w:rsid w:val="00A00966"/>
    <w:rsid w:val="00A0101D"/>
    <w:rsid w:val="00A01453"/>
    <w:rsid w:val="00A02150"/>
    <w:rsid w:val="00A02413"/>
    <w:rsid w:val="00A024DC"/>
    <w:rsid w:val="00A03040"/>
    <w:rsid w:val="00A03717"/>
    <w:rsid w:val="00A03A0D"/>
    <w:rsid w:val="00A03B1E"/>
    <w:rsid w:val="00A0419F"/>
    <w:rsid w:val="00A041ED"/>
    <w:rsid w:val="00A04219"/>
    <w:rsid w:val="00A04FE1"/>
    <w:rsid w:val="00A07726"/>
    <w:rsid w:val="00A108CC"/>
    <w:rsid w:val="00A116E5"/>
    <w:rsid w:val="00A119DB"/>
    <w:rsid w:val="00A11DEF"/>
    <w:rsid w:val="00A1216A"/>
    <w:rsid w:val="00A124A7"/>
    <w:rsid w:val="00A12508"/>
    <w:rsid w:val="00A12C52"/>
    <w:rsid w:val="00A132A7"/>
    <w:rsid w:val="00A139DA"/>
    <w:rsid w:val="00A13D68"/>
    <w:rsid w:val="00A14297"/>
    <w:rsid w:val="00A1485D"/>
    <w:rsid w:val="00A14944"/>
    <w:rsid w:val="00A14A50"/>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45FD"/>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6"/>
    <w:rsid w:val="00A41DB9"/>
    <w:rsid w:val="00A41F57"/>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282"/>
    <w:rsid w:val="00A70619"/>
    <w:rsid w:val="00A707FC"/>
    <w:rsid w:val="00A710C9"/>
    <w:rsid w:val="00A71663"/>
    <w:rsid w:val="00A71ADA"/>
    <w:rsid w:val="00A71F88"/>
    <w:rsid w:val="00A73622"/>
    <w:rsid w:val="00A73933"/>
    <w:rsid w:val="00A74169"/>
    <w:rsid w:val="00A742D4"/>
    <w:rsid w:val="00A745B3"/>
    <w:rsid w:val="00A7483B"/>
    <w:rsid w:val="00A749E8"/>
    <w:rsid w:val="00A750BF"/>
    <w:rsid w:val="00A751FF"/>
    <w:rsid w:val="00A7556A"/>
    <w:rsid w:val="00A756BB"/>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2EF5"/>
    <w:rsid w:val="00A83345"/>
    <w:rsid w:val="00A83606"/>
    <w:rsid w:val="00A841C8"/>
    <w:rsid w:val="00A845E1"/>
    <w:rsid w:val="00A84884"/>
    <w:rsid w:val="00A84EBD"/>
    <w:rsid w:val="00A85389"/>
    <w:rsid w:val="00A858B3"/>
    <w:rsid w:val="00A85C01"/>
    <w:rsid w:val="00A85DA7"/>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199"/>
    <w:rsid w:val="00AA1744"/>
    <w:rsid w:val="00AA3040"/>
    <w:rsid w:val="00AA4150"/>
    <w:rsid w:val="00AA537D"/>
    <w:rsid w:val="00AA54E4"/>
    <w:rsid w:val="00AA5504"/>
    <w:rsid w:val="00AA56E6"/>
    <w:rsid w:val="00AA576D"/>
    <w:rsid w:val="00AA615F"/>
    <w:rsid w:val="00AA6A1B"/>
    <w:rsid w:val="00AA7614"/>
    <w:rsid w:val="00AB0741"/>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2BB6"/>
    <w:rsid w:val="00AC303A"/>
    <w:rsid w:val="00AC35FF"/>
    <w:rsid w:val="00AC375A"/>
    <w:rsid w:val="00AC3F18"/>
    <w:rsid w:val="00AC4C55"/>
    <w:rsid w:val="00AC4E21"/>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C5C"/>
    <w:rsid w:val="00AD2469"/>
    <w:rsid w:val="00AD2B1F"/>
    <w:rsid w:val="00AD302A"/>
    <w:rsid w:val="00AD316D"/>
    <w:rsid w:val="00AD36A3"/>
    <w:rsid w:val="00AD3948"/>
    <w:rsid w:val="00AD3966"/>
    <w:rsid w:val="00AD3ED9"/>
    <w:rsid w:val="00AD4282"/>
    <w:rsid w:val="00AD47DD"/>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04A"/>
    <w:rsid w:val="00AF1176"/>
    <w:rsid w:val="00AF1E45"/>
    <w:rsid w:val="00AF1E9D"/>
    <w:rsid w:val="00AF2F2C"/>
    <w:rsid w:val="00AF39A9"/>
    <w:rsid w:val="00AF3A17"/>
    <w:rsid w:val="00AF3C8C"/>
    <w:rsid w:val="00AF3C98"/>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239"/>
    <w:rsid w:val="00B062D1"/>
    <w:rsid w:val="00B06759"/>
    <w:rsid w:val="00B06CB6"/>
    <w:rsid w:val="00B07095"/>
    <w:rsid w:val="00B07599"/>
    <w:rsid w:val="00B0784D"/>
    <w:rsid w:val="00B079FE"/>
    <w:rsid w:val="00B07AF3"/>
    <w:rsid w:val="00B07E55"/>
    <w:rsid w:val="00B104E0"/>
    <w:rsid w:val="00B10CA9"/>
    <w:rsid w:val="00B10DF2"/>
    <w:rsid w:val="00B10F8B"/>
    <w:rsid w:val="00B11040"/>
    <w:rsid w:val="00B11EC1"/>
    <w:rsid w:val="00B12152"/>
    <w:rsid w:val="00B12242"/>
    <w:rsid w:val="00B12AF6"/>
    <w:rsid w:val="00B12D6A"/>
    <w:rsid w:val="00B12EDF"/>
    <w:rsid w:val="00B1390F"/>
    <w:rsid w:val="00B13F48"/>
    <w:rsid w:val="00B13FE1"/>
    <w:rsid w:val="00B14D50"/>
    <w:rsid w:val="00B14EB6"/>
    <w:rsid w:val="00B15120"/>
    <w:rsid w:val="00B1536F"/>
    <w:rsid w:val="00B1541E"/>
    <w:rsid w:val="00B15678"/>
    <w:rsid w:val="00B166BB"/>
    <w:rsid w:val="00B16B42"/>
    <w:rsid w:val="00B16CCB"/>
    <w:rsid w:val="00B17829"/>
    <w:rsid w:val="00B17F07"/>
    <w:rsid w:val="00B2094C"/>
    <w:rsid w:val="00B21141"/>
    <w:rsid w:val="00B21198"/>
    <w:rsid w:val="00B21754"/>
    <w:rsid w:val="00B222D7"/>
    <w:rsid w:val="00B22E1A"/>
    <w:rsid w:val="00B22F83"/>
    <w:rsid w:val="00B22FD0"/>
    <w:rsid w:val="00B23199"/>
    <w:rsid w:val="00B23C11"/>
    <w:rsid w:val="00B23D07"/>
    <w:rsid w:val="00B2455D"/>
    <w:rsid w:val="00B24BA8"/>
    <w:rsid w:val="00B25A1D"/>
    <w:rsid w:val="00B25ACC"/>
    <w:rsid w:val="00B260DE"/>
    <w:rsid w:val="00B26438"/>
    <w:rsid w:val="00B268FB"/>
    <w:rsid w:val="00B26E9D"/>
    <w:rsid w:val="00B2798F"/>
    <w:rsid w:val="00B27C54"/>
    <w:rsid w:val="00B27CF9"/>
    <w:rsid w:val="00B302F3"/>
    <w:rsid w:val="00B30B67"/>
    <w:rsid w:val="00B3109E"/>
    <w:rsid w:val="00B3153E"/>
    <w:rsid w:val="00B32095"/>
    <w:rsid w:val="00B32230"/>
    <w:rsid w:val="00B33A2D"/>
    <w:rsid w:val="00B34139"/>
    <w:rsid w:val="00B34AE5"/>
    <w:rsid w:val="00B35696"/>
    <w:rsid w:val="00B35EA9"/>
    <w:rsid w:val="00B35FE8"/>
    <w:rsid w:val="00B36004"/>
    <w:rsid w:val="00B36191"/>
    <w:rsid w:val="00B36421"/>
    <w:rsid w:val="00B36BF7"/>
    <w:rsid w:val="00B36F9E"/>
    <w:rsid w:val="00B37731"/>
    <w:rsid w:val="00B378E9"/>
    <w:rsid w:val="00B37CC3"/>
    <w:rsid w:val="00B40080"/>
    <w:rsid w:val="00B40854"/>
    <w:rsid w:val="00B4145E"/>
    <w:rsid w:val="00B41AEF"/>
    <w:rsid w:val="00B41F2F"/>
    <w:rsid w:val="00B421A9"/>
    <w:rsid w:val="00B42792"/>
    <w:rsid w:val="00B42AB7"/>
    <w:rsid w:val="00B43170"/>
    <w:rsid w:val="00B449EA"/>
    <w:rsid w:val="00B44E5F"/>
    <w:rsid w:val="00B45147"/>
    <w:rsid w:val="00B4547B"/>
    <w:rsid w:val="00B45598"/>
    <w:rsid w:val="00B455AA"/>
    <w:rsid w:val="00B45D9D"/>
    <w:rsid w:val="00B45EF4"/>
    <w:rsid w:val="00B4611E"/>
    <w:rsid w:val="00B46DEB"/>
    <w:rsid w:val="00B47521"/>
    <w:rsid w:val="00B4787D"/>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532E"/>
    <w:rsid w:val="00B554CD"/>
    <w:rsid w:val="00B55560"/>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4BD3"/>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3EF"/>
    <w:rsid w:val="00B80444"/>
    <w:rsid w:val="00B80A23"/>
    <w:rsid w:val="00B80A3A"/>
    <w:rsid w:val="00B80B49"/>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D7E"/>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44"/>
    <w:rsid w:val="00BA197D"/>
    <w:rsid w:val="00BA2607"/>
    <w:rsid w:val="00BA372B"/>
    <w:rsid w:val="00BA3B7B"/>
    <w:rsid w:val="00BA4989"/>
    <w:rsid w:val="00BA4B76"/>
    <w:rsid w:val="00BA4D79"/>
    <w:rsid w:val="00BA6FEB"/>
    <w:rsid w:val="00BA7151"/>
    <w:rsid w:val="00BB06CF"/>
    <w:rsid w:val="00BB075A"/>
    <w:rsid w:val="00BB0BF8"/>
    <w:rsid w:val="00BB1588"/>
    <w:rsid w:val="00BB1E89"/>
    <w:rsid w:val="00BB246D"/>
    <w:rsid w:val="00BB2B46"/>
    <w:rsid w:val="00BB3410"/>
    <w:rsid w:val="00BB3775"/>
    <w:rsid w:val="00BB3A2F"/>
    <w:rsid w:val="00BB44E6"/>
    <w:rsid w:val="00BB4911"/>
    <w:rsid w:val="00BB552A"/>
    <w:rsid w:val="00BB5C9D"/>
    <w:rsid w:val="00BB5EA2"/>
    <w:rsid w:val="00BB65B1"/>
    <w:rsid w:val="00BB6C5B"/>
    <w:rsid w:val="00BB7193"/>
    <w:rsid w:val="00BB7524"/>
    <w:rsid w:val="00BB7897"/>
    <w:rsid w:val="00BB7B3C"/>
    <w:rsid w:val="00BC0071"/>
    <w:rsid w:val="00BC0298"/>
    <w:rsid w:val="00BC1247"/>
    <w:rsid w:val="00BC1859"/>
    <w:rsid w:val="00BC1AF6"/>
    <w:rsid w:val="00BC1DFE"/>
    <w:rsid w:val="00BC260C"/>
    <w:rsid w:val="00BC2A3D"/>
    <w:rsid w:val="00BC2FE9"/>
    <w:rsid w:val="00BC362A"/>
    <w:rsid w:val="00BC3C49"/>
    <w:rsid w:val="00BC4416"/>
    <w:rsid w:val="00BC4856"/>
    <w:rsid w:val="00BC5043"/>
    <w:rsid w:val="00BC5412"/>
    <w:rsid w:val="00BC550F"/>
    <w:rsid w:val="00BC560D"/>
    <w:rsid w:val="00BC56AC"/>
    <w:rsid w:val="00BC5CEC"/>
    <w:rsid w:val="00BC5E63"/>
    <w:rsid w:val="00BC61EF"/>
    <w:rsid w:val="00BC666B"/>
    <w:rsid w:val="00BC67B5"/>
    <w:rsid w:val="00BC684E"/>
    <w:rsid w:val="00BC6BDC"/>
    <w:rsid w:val="00BC716F"/>
    <w:rsid w:val="00BC7763"/>
    <w:rsid w:val="00BC7C75"/>
    <w:rsid w:val="00BD0C38"/>
    <w:rsid w:val="00BD1B53"/>
    <w:rsid w:val="00BD1BE9"/>
    <w:rsid w:val="00BD2997"/>
    <w:rsid w:val="00BD32E7"/>
    <w:rsid w:val="00BD4680"/>
    <w:rsid w:val="00BD4CC6"/>
    <w:rsid w:val="00BD5E7E"/>
    <w:rsid w:val="00BD60D8"/>
    <w:rsid w:val="00BD7F80"/>
    <w:rsid w:val="00BD7FAE"/>
    <w:rsid w:val="00BE00A4"/>
    <w:rsid w:val="00BE0192"/>
    <w:rsid w:val="00BE1FBD"/>
    <w:rsid w:val="00BE2991"/>
    <w:rsid w:val="00BE2CD2"/>
    <w:rsid w:val="00BE30D1"/>
    <w:rsid w:val="00BE3558"/>
    <w:rsid w:val="00BE3875"/>
    <w:rsid w:val="00BE38F3"/>
    <w:rsid w:val="00BE3AA4"/>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518"/>
    <w:rsid w:val="00C0158A"/>
    <w:rsid w:val="00C01D81"/>
    <w:rsid w:val="00C01EC0"/>
    <w:rsid w:val="00C020DB"/>
    <w:rsid w:val="00C02D95"/>
    <w:rsid w:val="00C02FD5"/>
    <w:rsid w:val="00C03221"/>
    <w:rsid w:val="00C03594"/>
    <w:rsid w:val="00C038AC"/>
    <w:rsid w:val="00C03C20"/>
    <w:rsid w:val="00C03DDA"/>
    <w:rsid w:val="00C04C9B"/>
    <w:rsid w:val="00C05C38"/>
    <w:rsid w:val="00C0625B"/>
    <w:rsid w:val="00C071A1"/>
    <w:rsid w:val="00C071D4"/>
    <w:rsid w:val="00C075FA"/>
    <w:rsid w:val="00C076C8"/>
    <w:rsid w:val="00C10291"/>
    <w:rsid w:val="00C105B3"/>
    <w:rsid w:val="00C11BED"/>
    <w:rsid w:val="00C11FBC"/>
    <w:rsid w:val="00C1256F"/>
    <w:rsid w:val="00C13234"/>
    <w:rsid w:val="00C133C3"/>
    <w:rsid w:val="00C13DFD"/>
    <w:rsid w:val="00C14AC5"/>
    <w:rsid w:val="00C14CC3"/>
    <w:rsid w:val="00C158FB"/>
    <w:rsid w:val="00C15D83"/>
    <w:rsid w:val="00C15F9A"/>
    <w:rsid w:val="00C163C3"/>
    <w:rsid w:val="00C16751"/>
    <w:rsid w:val="00C16EB6"/>
    <w:rsid w:val="00C16F32"/>
    <w:rsid w:val="00C170C3"/>
    <w:rsid w:val="00C171FE"/>
    <w:rsid w:val="00C17F24"/>
    <w:rsid w:val="00C17FFD"/>
    <w:rsid w:val="00C20338"/>
    <w:rsid w:val="00C20405"/>
    <w:rsid w:val="00C205F3"/>
    <w:rsid w:val="00C20D7D"/>
    <w:rsid w:val="00C21EF2"/>
    <w:rsid w:val="00C2219B"/>
    <w:rsid w:val="00C224E0"/>
    <w:rsid w:val="00C22B77"/>
    <w:rsid w:val="00C230AC"/>
    <w:rsid w:val="00C23297"/>
    <w:rsid w:val="00C236AA"/>
    <w:rsid w:val="00C24288"/>
    <w:rsid w:val="00C24382"/>
    <w:rsid w:val="00C243F7"/>
    <w:rsid w:val="00C2460E"/>
    <w:rsid w:val="00C24803"/>
    <w:rsid w:val="00C24921"/>
    <w:rsid w:val="00C24DFD"/>
    <w:rsid w:val="00C25F84"/>
    <w:rsid w:val="00C26715"/>
    <w:rsid w:val="00C26B83"/>
    <w:rsid w:val="00C274A7"/>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566B"/>
    <w:rsid w:val="00C35C00"/>
    <w:rsid w:val="00C362FE"/>
    <w:rsid w:val="00C37303"/>
    <w:rsid w:val="00C376AE"/>
    <w:rsid w:val="00C379E7"/>
    <w:rsid w:val="00C4014C"/>
    <w:rsid w:val="00C40C32"/>
    <w:rsid w:val="00C41018"/>
    <w:rsid w:val="00C413BC"/>
    <w:rsid w:val="00C418D6"/>
    <w:rsid w:val="00C41C9E"/>
    <w:rsid w:val="00C42084"/>
    <w:rsid w:val="00C42178"/>
    <w:rsid w:val="00C42249"/>
    <w:rsid w:val="00C431D7"/>
    <w:rsid w:val="00C43CE5"/>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4D7"/>
    <w:rsid w:val="00C574FB"/>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827"/>
    <w:rsid w:val="00C779F6"/>
    <w:rsid w:val="00C80FF2"/>
    <w:rsid w:val="00C8143E"/>
    <w:rsid w:val="00C821A1"/>
    <w:rsid w:val="00C821A7"/>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2B55"/>
    <w:rsid w:val="00CB323A"/>
    <w:rsid w:val="00CB3F97"/>
    <w:rsid w:val="00CB40A6"/>
    <w:rsid w:val="00CB42C0"/>
    <w:rsid w:val="00CB447C"/>
    <w:rsid w:val="00CB44BA"/>
    <w:rsid w:val="00CB47EA"/>
    <w:rsid w:val="00CB4B13"/>
    <w:rsid w:val="00CB532C"/>
    <w:rsid w:val="00CB55EE"/>
    <w:rsid w:val="00CB5789"/>
    <w:rsid w:val="00CB6020"/>
    <w:rsid w:val="00CB6B6B"/>
    <w:rsid w:val="00CB6DBD"/>
    <w:rsid w:val="00CB76B3"/>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169"/>
    <w:rsid w:val="00CC654A"/>
    <w:rsid w:val="00CC6E92"/>
    <w:rsid w:val="00CC6FF1"/>
    <w:rsid w:val="00CD00C0"/>
    <w:rsid w:val="00CD0158"/>
    <w:rsid w:val="00CD01B0"/>
    <w:rsid w:val="00CD0863"/>
    <w:rsid w:val="00CD0C71"/>
    <w:rsid w:val="00CD0CB8"/>
    <w:rsid w:val="00CD1800"/>
    <w:rsid w:val="00CD19BA"/>
    <w:rsid w:val="00CD1AA4"/>
    <w:rsid w:val="00CD230C"/>
    <w:rsid w:val="00CD2505"/>
    <w:rsid w:val="00CD2606"/>
    <w:rsid w:val="00CD2FB8"/>
    <w:rsid w:val="00CD30E3"/>
    <w:rsid w:val="00CD4662"/>
    <w:rsid w:val="00CD4672"/>
    <w:rsid w:val="00CD4E84"/>
    <w:rsid w:val="00CD506B"/>
    <w:rsid w:val="00CD55FF"/>
    <w:rsid w:val="00CD5BF0"/>
    <w:rsid w:val="00CD5CE8"/>
    <w:rsid w:val="00CD6749"/>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0C84"/>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6CC1"/>
    <w:rsid w:val="00D07ED9"/>
    <w:rsid w:val="00D07FEC"/>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17C3D"/>
    <w:rsid w:val="00D20FA7"/>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27287"/>
    <w:rsid w:val="00D3020A"/>
    <w:rsid w:val="00D3053F"/>
    <w:rsid w:val="00D306E9"/>
    <w:rsid w:val="00D30A05"/>
    <w:rsid w:val="00D30F82"/>
    <w:rsid w:val="00D31A12"/>
    <w:rsid w:val="00D31E23"/>
    <w:rsid w:val="00D33328"/>
    <w:rsid w:val="00D3366F"/>
    <w:rsid w:val="00D3391B"/>
    <w:rsid w:val="00D340B0"/>
    <w:rsid w:val="00D34751"/>
    <w:rsid w:val="00D34C77"/>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E6F"/>
    <w:rsid w:val="00D4221C"/>
    <w:rsid w:val="00D426F0"/>
    <w:rsid w:val="00D42BCC"/>
    <w:rsid w:val="00D434CF"/>
    <w:rsid w:val="00D4364C"/>
    <w:rsid w:val="00D43AD1"/>
    <w:rsid w:val="00D440ED"/>
    <w:rsid w:val="00D4413C"/>
    <w:rsid w:val="00D44503"/>
    <w:rsid w:val="00D446F2"/>
    <w:rsid w:val="00D44D40"/>
    <w:rsid w:val="00D45B8B"/>
    <w:rsid w:val="00D45F04"/>
    <w:rsid w:val="00D460C5"/>
    <w:rsid w:val="00D461A7"/>
    <w:rsid w:val="00D46373"/>
    <w:rsid w:val="00D463FD"/>
    <w:rsid w:val="00D46467"/>
    <w:rsid w:val="00D469DC"/>
    <w:rsid w:val="00D4701E"/>
    <w:rsid w:val="00D52119"/>
    <w:rsid w:val="00D525F7"/>
    <w:rsid w:val="00D52BAD"/>
    <w:rsid w:val="00D53780"/>
    <w:rsid w:val="00D53909"/>
    <w:rsid w:val="00D5397C"/>
    <w:rsid w:val="00D54DC4"/>
    <w:rsid w:val="00D55298"/>
    <w:rsid w:val="00D55342"/>
    <w:rsid w:val="00D5570E"/>
    <w:rsid w:val="00D5583C"/>
    <w:rsid w:val="00D55966"/>
    <w:rsid w:val="00D563E6"/>
    <w:rsid w:val="00D5661E"/>
    <w:rsid w:val="00D568D9"/>
    <w:rsid w:val="00D56E37"/>
    <w:rsid w:val="00D573CA"/>
    <w:rsid w:val="00D57A31"/>
    <w:rsid w:val="00D57EB4"/>
    <w:rsid w:val="00D61842"/>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C06"/>
    <w:rsid w:val="00D71D71"/>
    <w:rsid w:val="00D721C9"/>
    <w:rsid w:val="00D7316E"/>
    <w:rsid w:val="00D73631"/>
    <w:rsid w:val="00D7385C"/>
    <w:rsid w:val="00D73B0E"/>
    <w:rsid w:val="00D73E5B"/>
    <w:rsid w:val="00D75BFD"/>
    <w:rsid w:val="00D75DA5"/>
    <w:rsid w:val="00D76466"/>
    <w:rsid w:val="00D76A78"/>
    <w:rsid w:val="00D76F9A"/>
    <w:rsid w:val="00D800BA"/>
    <w:rsid w:val="00D80C86"/>
    <w:rsid w:val="00D80E52"/>
    <w:rsid w:val="00D80FD9"/>
    <w:rsid w:val="00D812E7"/>
    <w:rsid w:val="00D81344"/>
    <w:rsid w:val="00D8183A"/>
    <w:rsid w:val="00D81F0D"/>
    <w:rsid w:val="00D826D5"/>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3A47"/>
    <w:rsid w:val="00D957EE"/>
    <w:rsid w:val="00D9694F"/>
    <w:rsid w:val="00D96FE5"/>
    <w:rsid w:val="00D97A6F"/>
    <w:rsid w:val="00D97A76"/>
    <w:rsid w:val="00D97BBA"/>
    <w:rsid w:val="00D97C55"/>
    <w:rsid w:val="00DA07A3"/>
    <w:rsid w:val="00DA0C33"/>
    <w:rsid w:val="00DA0FF5"/>
    <w:rsid w:val="00DA16AC"/>
    <w:rsid w:val="00DA1B26"/>
    <w:rsid w:val="00DA1F50"/>
    <w:rsid w:val="00DA2087"/>
    <w:rsid w:val="00DA27AB"/>
    <w:rsid w:val="00DA28D2"/>
    <w:rsid w:val="00DA31CB"/>
    <w:rsid w:val="00DA3EF4"/>
    <w:rsid w:val="00DA4158"/>
    <w:rsid w:val="00DA4813"/>
    <w:rsid w:val="00DA4921"/>
    <w:rsid w:val="00DA4B05"/>
    <w:rsid w:val="00DA531E"/>
    <w:rsid w:val="00DA593C"/>
    <w:rsid w:val="00DA5ED5"/>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3796"/>
    <w:rsid w:val="00DB433C"/>
    <w:rsid w:val="00DB4408"/>
    <w:rsid w:val="00DB47AF"/>
    <w:rsid w:val="00DB59DD"/>
    <w:rsid w:val="00DB5CB1"/>
    <w:rsid w:val="00DB69BA"/>
    <w:rsid w:val="00DB72C8"/>
    <w:rsid w:val="00DB74B0"/>
    <w:rsid w:val="00DC06E3"/>
    <w:rsid w:val="00DC0C9B"/>
    <w:rsid w:val="00DC1186"/>
    <w:rsid w:val="00DC1238"/>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9F8"/>
    <w:rsid w:val="00DD2C25"/>
    <w:rsid w:val="00DD3397"/>
    <w:rsid w:val="00DD3AD1"/>
    <w:rsid w:val="00DD4061"/>
    <w:rsid w:val="00DD42E4"/>
    <w:rsid w:val="00DD4A9E"/>
    <w:rsid w:val="00DD4ABA"/>
    <w:rsid w:val="00DD6F1F"/>
    <w:rsid w:val="00DD6FB7"/>
    <w:rsid w:val="00DD738B"/>
    <w:rsid w:val="00DD7672"/>
    <w:rsid w:val="00DE1368"/>
    <w:rsid w:val="00DE1402"/>
    <w:rsid w:val="00DE18A3"/>
    <w:rsid w:val="00DE1D2A"/>
    <w:rsid w:val="00DE2216"/>
    <w:rsid w:val="00DE2BBF"/>
    <w:rsid w:val="00DE2C92"/>
    <w:rsid w:val="00DE38FA"/>
    <w:rsid w:val="00DE445C"/>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2A0"/>
    <w:rsid w:val="00DF4907"/>
    <w:rsid w:val="00DF49E6"/>
    <w:rsid w:val="00DF4E07"/>
    <w:rsid w:val="00DF5699"/>
    <w:rsid w:val="00DF5984"/>
    <w:rsid w:val="00DF5B6A"/>
    <w:rsid w:val="00DF66B8"/>
    <w:rsid w:val="00E00A19"/>
    <w:rsid w:val="00E00D75"/>
    <w:rsid w:val="00E00ED4"/>
    <w:rsid w:val="00E010B4"/>
    <w:rsid w:val="00E01195"/>
    <w:rsid w:val="00E01BD3"/>
    <w:rsid w:val="00E0242E"/>
    <w:rsid w:val="00E02E98"/>
    <w:rsid w:val="00E0443D"/>
    <w:rsid w:val="00E04450"/>
    <w:rsid w:val="00E04A1E"/>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164"/>
    <w:rsid w:val="00E1631C"/>
    <w:rsid w:val="00E1711D"/>
    <w:rsid w:val="00E17439"/>
    <w:rsid w:val="00E17CB3"/>
    <w:rsid w:val="00E17CE0"/>
    <w:rsid w:val="00E2076E"/>
    <w:rsid w:val="00E20944"/>
    <w:rsid w:val="00E20E0F"/>
    <w:rsid w:val="00E21200"/>
    <w:rsid w:val="00E212A5"/>
    <w:rsid w:val="00E21900"/>
    <w:rsid w:val="00E21B21"/>
    <w:rsid w:val="00E2211F"/>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4F0"/>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786"/>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47CEC"/>
    <w:rsid w:val="00E47F67"/>
    <w:rsid w:val="00E500DD"/>
    <w:rsid w:val="00E5038F"/>
    <w:rsid w:val="00E5079B"/>
    <w:rsid w:val="00E50ADE"/>
    <w:rsid w:val="00E51451"/>
    <w:rsid w:val="00E51FBD"/>
    <w:rsid w:val="00E526CF"/>
    <w:rsid w:val="00E52874"/>
    <w:rsid w:val="00E52AB1"/>
    <w:rsid w:val="00E52E7E"/>
    <w:rsid w:val="00E53387"/>
    <w:rsid w:val="00E539F8"/>
    <w:rsid w:val="00E53B24"/>
    <w:rsid w:val="00E53E4C"/>
    <w:rsid w:val="00E54055"/>
    <w:rsid w:val="00E5410F"/>
    <w:rsid w:val="00E5431B"/>
    <w:rsid w:val="00E54627"/>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CED"/>
    <w:rsid w:val="00E61D82"/>
    <w:rsid w:val="00E61D90"/>
    <w:rsid w:val="00E61F61"/>
    <w:rsid w:val="00E636B0"/>
    <w:rsid w:val="00E63A50"/>
    <w:rsid w:val="00E63CAE"/>
    <w:rsid w:val="00E64F16"/>
    <w:rsid w:val="00E65D12"/>
    <w:rsid w:val="00E65FCA"/>
    <w:rsid w:val="00E66D8D"/>
    <w:rsid w:val="00E673EA"/>
    <w:rsid w:val="00E6752C"/>
    <w:rsid w:val="00E679A0"/>
    <w:rsid w:val="00E67ABD"/>
    <w:rsid w:val="00E67CD7"/>
    <w:rsid w:val="00E70D7B"/>
    <w:rsid w:val="00E70DD9"/>
    <w:rsid w:val="00E7150E"/>
    <w:rsid w:val="00E71FDA"/>
    <w:rsid w:val="00E72424"/>
    <w:rsid w:val="00E725DE"/>
    <w:rsid w:val="00E727AF"/>
    <w:rsid w:val="00E72FE8"/>
    <w:rsid w:val="00E73462"/>
    <w:rsid w:val="00E73CEB"/>
    <w:rsid w:val="00E7411D"/>
    <w:rsid w:val="00E7477A"/>
    <w:rsid w:val="00E75554"/>
    <w:rsid w:val="00E75685"/>
    <w:rsid w:val="00E75FC1"/>
    <w:rsid w:val="00E760AB"/>
    <w:rsid w:val="00E7662D"/>
    <w:rsid w:val="00E76D11"/>
    <w:rsid w:val="00E76D6C"/>
    <w:rsid w:val="00E76EB4"/>
    <w:rsid w:val="00E76FE3"/>
    <w:rsid w:val="00E7704A"/>
    <w:rsid w:val="00E77662"/>
    <w:rsid w:val="00E77E13"/>
    <w:rsid w:val="00E819D8"/>
    <w:rsid w:val="00E82AE0"/>
    <w:rsid w:val="00E82EE5"/>
    <w:rsid w:val="00E83029"/>
    <w:rsid w:val="00E831D8"/>
    <w:rsid w:val="00E8338C"/>
    <w:rsid w:val="00E838FD"/>
    <w:rsid w:val="00E83B80"/>
    <w:rsid w:val="00E841F5"/>
    <w:rsid w:val="00E845A5"/>
    <w:rsid w:val="00E84772"/>
    <w:rsid w:val="00E84F50"/>
    <w:rsid w:val="00E8548F"/>
    <w:rsid w:val="00E8569D"/>
    <w:rsid w:val="00E85CEE"/>
    <w:rsid w:val="00E85D21"/>
    <w:rsid w:val="00E8674F"/>
    <w:rsid w:val="00E86CF6"/>
    <w:rsid w:val="00E875D3"/>
    <w:rsid w:val="00E87681"/>
    <w:rsid w:val="00E87F41"/>
    <w:rsid w:val="00E90312"/>
    <w:rsid w:val="00E90421"/>
    <w:rsid w:val="00E90736"/>
    <w:rsid w:val="00E90D3D"/>
    <w:rsid w:val="00E910A0"/>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08F"/>
    <w:rsid w:val="00EA022D"/>
    <w:rsid w:val="00EA03E6"/>
    <w:rsid w:val="00EA0E23"/>
    <w:rsid w:val="00EA1302"/>
    <w:rsid w:val="00EA1B0D"/>
    <w:rsid w:val="00EA1FF8"/>
    <w:rsid w:val="00EA27E5"/>
    <w:rsid w:val="00EA2810"/>
    <w:rsid w:val="00EA2817"/>
    <w:rsid w:val="00EA28F0"/>
    <w:rsid w:val="00EA41EC"/>
    <w:rsid w:val="00EA48F7"/>
    <w:rsid w:val="00EA4A49"/>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2BC3"/>
    <w:rsid w:val="00EC327D"/>
    <w:rsid w:val="00EC3F6E"/>
    <w:rsid w:val="00EC3FF8"/>
    <w:rsid w:val="00EC45AC"/>
    <w:rsid w:val="00EC4B62"/>
    <w:rsid w:val="00EC5778"/>
    <w:rsid w:val="00EC68F8"/>
    <w:rsid w:val="00EC7264"/>
    <w:rsid w:val="00ED02B0"/>
    <w:rsid w:val="00ED02E3"/>
    <w:rsid w:val="00ED0E9D"/>
    <w:rsid w:val="00ED1974"/>
    <w:rsid w:val="00ED29F9"/>
    <w:rsid w:val="00ED2BD3"/>
    <w:rsid w:val="00ED2D1A"/>
    <w:rsid w:val="00ED2D1E"/>
    <w:rsid w:val="00ED383C"/>
    <w:rsid w:val="00ED3C8D"/>
    <w:rsid w:val="00ED3EB2"/>
    <w:rsid w:val="00ED43CC"/>
    <w:rsid w:val="00ED4695"/>
    <w:rsid w:val="00ED5D41"/>
    <w:rsid w:val="00ED6552"/>
    <w:rsid w:val="00ED6677"/>
    <w:rsid w:val="00ED6815"/>
    <w:rsid w:val="00ED692C"/>
    <w:rsid w:val="00ED7B9E"/>
    <w:rsid w:val="00EE0086"/>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4E0"/>
    <w:rsid w:val="00EF0C7E"/>
    <w:rsid w:val="00EF248D"/>
    <w:rsid w:val="00EF26C9"/>
    <w:rsid w:val="00EF2F7C"/>
    <w:rsid w:val="00EF3698"/>
    <w:rsid w:val="00EF3A9F"/>
    <w:rsid w:val="00EF42C6"/>
    <w:rsid w:val="00EF44C4"/>
    <w:rsid w:val="00EF4765"/>
    <w:rsid w:val="00EF4832"/>
    <w:rsid w:val="00EF49A7"/>
    <w:rsid w:val="00EF4C28"/>
    <w:rsid w:val="00EF4D2C"/>
    <w:rsid w:val="00EF4E96"/>
    <w:rsid w:val="00EF520F"/>
    <w:rsid w:val="00EF52D5"/>
    <w:rsid w:val="00EF5B6F"/>
    <w:rsid w:val="00EF5E16"/>
    <w:rsid w:val="00EF62E3"/>
    <w:rsid w:val="00EF647D"/>
    <w:rsid w:val="00EF6A27"/>
    <w:rsid w:val="00EF7A5D"/>
    <w:rsid w:val="00EF7ECD"/>
    <w:rsid w:val="00F004F9"/>
    <w:rsid w:val="00F0105C"/>
    <w:rsid w:val="00F01870"/>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41E"/>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884"/>
    <w:rsid w:val="00F26A95"/>
    <w:rsid w:val="00F26B46"/>
    <w:rsid w:val="00F26F58"/>
    <w:rsid w:val="00F270F1"/>
    <w:rsid w:val="00F300CB"/>
    <w:rsid w:val="00F308E8"/>
    <w:rsid w:val="00F30A44"/>
    <w:rsid w:val="00F312FB"/>
    <w:rsid w:val="00F3226C"/>
    <w:rsid w:val="00F327D1"/>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6997"/>
    <w:rsid w:val="00F4737A"/>
    <w:rsid w:val="00F47638"/>
    <w:rsid w:val="00F50F9D"/>
    <w:rsid w:val="00F513B3"/>
    <w:rsid w:val="00F51831"/>
    <w:rsid w:val="00F51B9F"/>
    <w:rsid w:val="00F522D3"/>
    <w:rsid w:val="00F52D18"/>
    <w:rsid w:val="00F534A3"/>
    <w:rsid w:val="00F5375E"/>
    <w:rsid w:val="00F54017"/>
    <w:rsid w:val="00F55A37"/>
    <w:rsid w:val="00F55C86"/>
    <w:rsid w:val="00F565C4"/>
    <w:rsid w:val="00F5660F"/>
    <w:rsid w:val="00F566B5"/>
    <w:rsid w:val="00F569C0"/>
    <w:rsid w:val="00F5715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3A1"/>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184F"/>
    <w:rsid w:val="00F81BA8"/>
    <w:rsid w:val="00F81BFB"/>
    <w:rsid w:val="00F82387"/>
    <w:rsid w:val="00F828DD"/>
    <w:rsid w:val="00F82E12"/>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CC0"/>
    <w:rsid w:val="00FA226C"/>
    <w:rsid w:val="00FA2B7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1C26"/>
    <w:rsid w:val="00FB2973"/>
    <w:rsid w:val="00FB32D3"/>
    <w:rsid w:val="00FB36C5"/>
    <w:rsid w:val="00FB39CF"/>
    <w:rsid w:val="00FB3C53"/>
    <w:rsid w:val="00FB3D9E"/>
    <w:rsid w:val="00FB46CA"/>
    <w:rsid w:val="00FB5580"/>
    <w:rsid w:val="00FB66B4"/>
    <w:rsid w:val="00FB6906"/>
    <w:rsid w:val="00FB738A"/>
    <w:rsid w:val="00FB73A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4EE1"/>
    <w:rsid w:val="00FD5292"/>
    <w:rsid w:val="00FD5F8A"/>
    <w:rsid w:val="00FD6032"/>
    <w:rsid w:val="00FD605B"/>
    <w:rsid w:val="00FD6FF3"/>
    <w:rsid w:val="00FD70F6"/>
    <w:rsid w:val="00FE054E"/>
    <w:rsid w:val="00FE066D"/>
    <w:rsid w:val="00FE069A"/>
    <w:rsid w:val="00FE0880"/>
    <w:rsid w:val="00FE091B"/>
    <w:rsid w:val="00FE167D"/>
    <w:rsid w:val="00FE23E3"/>
    <w:rsid w:val="00FE3531"/>
    <w:rsid w:val="00FE35B3"/>
    <w:rsid w:val="00FE38B1"/>
    <w:rsid w:val="00FE391E"/>
    <w:rsid w:val="00FE3E6A"/>
    <w:rsid w:val="00FE3FA3"/>
    <w:rsid w:val="00FE47A9"/>
    <w:rsid w:val="00FE480F"/>
    <w:rsid w:val="00FE56B5"/>
    <w:rsid w:val="00FE5C5C"/>
    <w:rsid w:val="00FE6CEC"/>
    <w:rsid w:val="00FE7C8B"/>
    <w:rsid w:val="00FE7F93"/>
    <w:rsid w:val="00FF0058"/>
    <w:rsid w:val="00FF041E"/>
    <w:rsid w:val="00FF05FE"/>
    <w:rsid w:val="00FF0C9A"/>
    <w:rsid w:val="00FF0F78"/>
    <w:rsid w:val="00FF119F"/>
    <w:rsid w:val="00FF2452"/>
    <w:rsid w:val="00FF3284"/>
    <w:rsid w:val="00FF3603"/>
    <w:rsid w:val="00FF416F"/>
    <w:rsid w:val="00FF444C"/>
    <w:rsid w:val="00FF4768"/>
    <w:rsid w:val="00FF4B88"/>
    <w:rsid w:val="00FF5588"/>
    <w:rsid w:val="00FF55D4"/>
    <w:rsid w:val="00FF68FA"/>
    <w:rsid w:val="00FF69CA"/>
    <w:rsid w:val="00FF704B"/>
    <w:rsid w:val="00FF713E"/>
    <w:rsid w:val="00FF7A5A"/>
    <w:rsid w:val="00FF7D6F"/>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8ECD4"/>
  <w15:docId w15:val="{889ECF33-636C-4EA8-8A59-20E89C6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248C"/>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A12508"/>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A12508"/>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6"/>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7"/>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5"/>
      </w:numPr>
    </w:pPr>
  </w:style>
  <w:style w:type="character" w:styleId="Tekstzastpczy">
    <w:name w:val="Placeholder Text"/>
    <w:basedOn w:val="Domylnaczcionkaakapitu"/>
    <w:uiPriority w:val="99"/>
    <w:semiHidden/>
    <w:rsid w:val="004B1AFF"/>
    <w:rPr>
      <w:color w:val="808080"/>
    </w:rPr>
  </w:style>
  <w:style w:type="character" w:customStyle="1" w:styleId="Nierozpoznanawzmianka9">
    <w:name w:val="Nierozpoznana wzmianka9"/>
    <w:basedOn w:val="Domylnaczcionkaakapitu"/>
    <w:uiPriority w:val="99"/>
    <w:semiHidden/>
    <w:unhideWhenUsed/>
    <w:rsid w:val="0098457D"/>
    <w:rPr>
      <w:color w:val="605E5C"/>
      <w:shd w:val="clear" w:color="auto" w:fill="E1DFDD"/>
    </w:rPr>
  </w:style>
  <w:style w:type="numbering" w:customStyle="1" w:styleId="Styl22">
    <w:name w:val="Styl22"/>
    <w:uiPriority w:val="99"/>
    <w:rsid w:val="00E87681"/>
  </w:style>
  <w:style w:type="paragraph" w:styleId="Bibliografia">
    <w:name w:val="Bibliography"/>
    <w:basedOn w:val="Normalny"/>
    <w:next w:val="Normalny"/>
    <w:unhideWhenUsed/>
    <w:rsid w:val="00E87681"/>
  </w:style>
  <w:style w:type="character" w:customStyle="1" w:styleId="watch-title">
    <w:name w:val="watch-title"/>
    <w:basedOn w:val="Domylnaczcionkaakapitu"/>
    <w:rsid w:val="00E87681"/>
  </w:style>
  <w:style w:type="character" w:customStyle="1" w:styleId="lslabeltext">
    <w:name w:val="lslabel__text"/>
    <w:basedOn w:val="Domylnaczcionkaakapitu"/>
    <w:rsid w:val="00E87681"/>
  </w:style>
  <w:style w:type="character" w:customStyle="1" w:styleId="Teksttreci8TimesNewRoman">
    <w:name w:val="Tekst treści (8) + Times New Roman"/>
    <w:aliases w:val="10,5 pt4,Bez pogrubienia4"/>
    <w:uiPriority w:val="99"/>
    <w:rsid w:val="00E87681"/>
    <w:rPr>
      <w:rFonts w:ascii="Times New Roman" w:hAnsi="Times New Roman" w:cs="Times New Roman"/>
      <w:b w:val="0"/>
      <w:bCs w:val="0"/>
      <w:sz w:val="21"/>
      <w:szCs w:val="21"/>
      <w:shd w:val="clear" w:color="auto" w:fill="FFFFFF"/>
    </w:rPr>
  </w:style>
  <w:style w:type="table" w:customStyle="1" w:styleId="Tabela-Siatka21">
    <w:name w:val="Tabela - Siatka21"/>
    <w:basedOn w:val="Standardowy"/>
    <w:next w:val="Tabela-Siatka"/>
    <w:rsid w:val="00E87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E87681"/>
    <w:pPr>
      <w:numPr>
        <w:numId w:val="69"/>
      </w:numPr>
    </w:pPr>
  </w:style>
  <w:style w:type="table" w:customStyle="1" w:styleId="Tabela-Siatka31">
    <w:name w:val="Tabela - Siatka3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1">
    <w:name w:val="xl101"/>
    <w:basedOn w:val="Normalny"/>
    <w:rsid w:val="00E87681"/>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E87681"/>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E87681"/>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E87681"/>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E87681"/>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E87681"/>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E87681"/>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E87681"/>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E87681"/>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E87681"/>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E87681"/>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E87681"/>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E87681"/>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E87681"/>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E87681"/>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E87681"/>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E87681"/>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E87681"/>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E87681"/>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E87681"/>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E87681"/>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E87681"/>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E87681"/>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E87681"/>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E87681"/>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E87681"/>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E87681"/>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E87681"/>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E87681"/>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E87681"/>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E8768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E87681"/>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E87681"/>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E8768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E87681"/>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E87681"/>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E87681"/>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E87681"/>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E87681"/>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E87681"/>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E87681"/>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E87681"/>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E87681"/>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E87681"/>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E87681"/>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E87681"/>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E87681"/>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E87681"/>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E87681"/>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E87681"/>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E87681"/>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E87681"/>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E87681"/>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E87681"/>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E87681"/>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E87681"/>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table" w:customStyle="1" w:styleId="Tabela-Siatka41">
    <w:name w:val="Tabela - Siatka4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87681"/>
  </w:style>
  <w:style w:type="table" w:customStyle="1" w:styleId="Tabela-Siatka12">
    <w:name w:val="Tabela - Siatka12"/>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E87681"/>
  </w:style>
  <w:style w:type="table" w:customStyle="1" w:styleId="Tabela-Siatka13">
    <w:name w:val="Tabela - Siatka13"/>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0">
    <w:name w:val="Nierozpoznana wzmianka10"/>
    <w:basedOn w:val="Domylnaczcionkaakapitu"/>
    <w:uiPriority w:val="99"/>
    <w:semiHidden/>
    <w:unhideWhenUsed/>
    <w:rsid w:val="004C2453"/>
    <w:rPr>
      <w:color w:val="605E5C"/>
      <w:shd w:val="clear" w:color="auto" w:fill="E1DFDD"/>
    </w:rPr>
  </w:style>
  <w:style w:type="table" w:customStyle="1" w:styleId="Tabela-Siatka212">
    <w:name w:val="Tabela - Siatka212"/>
    <w:basedOn w:val="Standardowy"/>
    <w:next w:val="Tabela-Siatka"/>
    <w:uiPriority w:val="39"/>
    <w:rsid w:val="006A307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052076">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68013262">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6484888">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po.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o.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FA16B5-AAA4-4431-A213-2BE296ECDC8C}">
  <ds:schemaRefs>
    <ds:schemaRef ds:uri="http://schemas.openxmlformats.org/officeDocument/2006/bibliography"/>
  </ds:schemaRefs>
</ds:datastoreItem>
</file>

<file path=customXml/itemProps3.xml><?xml version="1.0" encoding="utf-8"?>
<ds:datastoreItem xmlns:ds="http://schemas.openxmlformats.org/officeDocument/2006/customXml" ds:itemID="{F062CA3B-3C83-486B-B560-436ECED08B99}">
  <ds:schemaRefs>
    <ds:schemaRef ds:uri="http://schemas.openxmlformats.org/officeDocument/2006/bibliography"/>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2970</Words>
  <Characters>17825</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2023-09-28T05:47:00Z</cp:lastPrinted>
  <dcterms:created xsi:type="dcterms:W3CDTF">2023-09-28T05:48:00Z</dcterms:created>
  <dcterms:modified xsi:type="dcterms:W3CDTF">2023-09-28T05:48:00Z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